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r w:rsidRPr="00480CC2">
        <w:rPr>
          <w:rFonts w:ascii="Times New Roman" w:hAnsi="Times New Roman" w:cs="Times New Roman"/>
          <w:b/>
          <w:bCs/>
          <w:noProof/>
          <w:sz w:val="28"/>
          <w:szCs w:val="28"/>
        </w:rPr>
        <w:drawing>
          <wp:anchor distT="0" distB="0" distL="114300" distR="114300" simplePos="0" relativeHeight="251659264" behindDoc="1" locked="0" layoutInCell="1" allowOverlap="1" wp14:anchorId="4D59D750" wp14:editId="0AA5F3C7">
            <wp:simplePos x="0" y="0"/>
            <wp:positionH relativeFrom="column">
              <wp:posOffset>3051175</wp:posOffset>
            </wp:positionH>
            <wp:positionV relativeFrom="paragraph">
              <wp:posOffset>-553720</wp:posOffset>
            </wp:positionV>
            <wp:extent cx="542290" cy="619125"/>
            <wp:effectExtent l="0" t="0" r="0" b="0"/>
            <wp:wrapTight wrapText="bothSides">
              <wp:wrapPolygon edited="0">
                <wp:start x="6070" y="0"/>
                <wp:lineTo x="0" y="1329"/>
                <wp:lineTo x="0" y="19938"/>
                <wp:lineTo x="6829" y="21268"/>
                <wp:lineTo x="13658" y="21268"/>
                <wp:lineTo x="20487" y="19938"/>
                <wp:lineTo x="20487" y="1329"/>
                <wp:lineTo x="14417" y="0"/>
                <wp:lineTo x="6070" y="0"/>
              </wp:wrapPolygon>
            </wp:wrapTight>
            <wp:docPr id="1" name="Рисунок 1" descr="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of Crimea.sv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229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r w:rsidRPr="00480CC2">
        <w:rPr>
          <w:rFonts w:ascii="Times New Roman" w:hAnsi="Times New Roman" w:cs="Times New Roman"/>
          <w:b/>
          <w:bCs/>
          <w:sz w:val="28"/>
          <w:szCs w:val="28"/>
          <w:lang w:eastAsia="en-US"/>
        </w:rPr>
        <w:t>АДМИНИСТРАЦИЯ</w:t>
      </w: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r w:rsidRPr="00480CC2">
        <w:rPr>
          <w:rFonts w:ascii="Times New Roman" w:hAnsi="Times New Roman" w:cs="Times New Roman"/>
          <w:b/>
          <w:bCs/>
          <w:sz w:val="28"/>
          <w:szCs w:val="28"/>
          <w:lang w:eastAsia="en-US"/>
        </w:rPr>
        <w:t>ЖУРАВЛЁВСКОГО СЕЛЬСКОГО ПОСЕЛЕНИЯ</w:t>
      </w: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r w:rsidRPr="00480CC2">
        <w:rPr>
          <w:rFonts w:ascii="Times New Roman" w:hAnsi="Times New Roman" w:cs="Times New Roman"/>
          <w:b/>
          <w:bCs/>
          <w:sz w:val="28"/>
          <w:szCs w:val="28"/>
          <w:lang w:eastAsia="en-US"/>
        </w:rPr>
        <w:t>СИМФЕРОПОЛЬСКОГО РАЙОНА</w:t>
      </w: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r w:rsidRPr="00480CC2">
        <w:rPr>
          <w:rFonts w:ascii="Times New Roman" w:hAnsi="Times New Roman" w:cs="Times New Roman"/>
          <w:b/>
          <w:bCs/>
          <w:sz w:val="28"/>
          <w:szCs w:val="28"/>
          <w:lang w:eastAsia="en-US"/>
        </w:rPr>
        <w:t>РЕСПУБЛИКИ КРЫМ</w:t>
      </w: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r w:rsidRPr="00480CC2">
        <w:rPr>
          <w:rFonts w:ascii="Times New Roman" w:hAnsi="Times New Roman" w:cs="Times New Roman"/>
          <w:b/>
          <w:bCs/>
          <w:sz w:val="28"/>
          <w:szCs w:val="28"/>
          <w:lang w:eastAsia="en-US"/>
        </w:rPr>
        <w:t>ПОСТАНОВЛЕНИЕ</w:t>
      </w:r>
    </w:p>
    <w:p w:rsidR="00480CC2" w:rsidRPr="00480CC2" w:rsidRDefault="00480CC2" w:rsidP="00480CC2">
      <w:pPr>
        <w:adjustRightInd/>
        <w:ind w:left="187" w:firstLine="0"/>
        <w:jc w:val="center"/>
        <w:outlineLvl w:val="0"/>
        <w:rPr>
          <w:rFonts w:ascii="Times New Roman" w:hAnsi="Times New Roman" w:cs="Times New Roman"/>
          <w:b/>
          <w:bCs/>
          <w:sz w:val="28"/>
          <w:szCs w:val="28"/>
          <w:lang w:eastAsia="en-US"/>
        </w:rPr>
      </w:pPr>
    </w:p>
    <w:p w:rsidR="00480CC2" w:rsidRPr="00480CC2" w:rsidRDefault="001C3E67" w:rsidP="00480CC2">
      <w:pPr>
        <w:adjustRightInd/>
        <w:ind w:left="187" w:firstLine="0"/>
        <w:jc w:val="center"/>
        <w:outlineLvl w:val="0"/>
        <w:rPr>
          <w:rFonts w:ascii="Times New Roman" w:hAnsi="Times New Roman" w:cs="Times New Roman"/>
          <w:b/>
          <w:bCs/>
          <w:sz w:val="28"/>
          <w:szCs w:val="28"/>
          <w:lang w:eastAsia="en-US"/>
        </w:rPr>
      </w:pPr>
      <w:r>
        <w:rPr>
          <w:rFonts w:ascii="Times New Roman" w:hAnsi="Times New Roman" w:cs="Times New Roman"/>
          <w:b/>
          <w:bCs/>
          <w:sz w:val="28"/>
          <w:szCs w:val="28"/>
          <w:lang w:eastAsia="en-US"/>
        </w:rPr>
        <w:t>от 22</w:t>
      </w:r>
      <w:r w:rsidR="00480CC2" w:rsidRPr="00480CC2">
        <w:rPr>
          <w:rFonts w:ascii="Times New Roman" w:hAnsi="Times New Roman" w:cs="Times New Roman"/>
          <w:b/>
          <w:bCs/>
          <w:sz w:val="28"/>
          <w:szCs w:val="28"/>
          <w:lang w:eastAsia="en-US"/>
        </w:rPr>
        <w:t>.</w:t>
      </w:r>
      <w:r>
        <w:rPr>
          <w:rFonts w:ascii="Times New Roman" w:hAnsi="Times New Roman" w:cs="Times New Roman"/>
          <w:b/>
          <w:bCs/>
          <w:sz w:val="28"/>
          <w:szCs w:val="28"/>
          <w:lang w:eastAsia="en-US"/>
        </w:rPr>
        <w:t>10.2024</w:t>
      </w:r>
      <w:r>
        <w:rPr>
          <w:rFonts w:ascii="Times New Roman" w:hAnsi="Times New Roman" w:cs="Times New Roman"/>
          <w:b/>
          <w:bCs/>
          <w:sz w:val="28"/>
          <w:szCs w:val="28"/>
          <w:lang w:eastAsia="en-US"/>
        </w:rPr>
        <w:tab/>
      </w:r>
      <w:r>
        <w:rPr>
          <w:rFonts w:ascii="Times New Roman" w:hAnsi="Times New Roman" w:cs="Times New Roman"/>
          <w:b/>
          <w:bCs/>
          <w:sz w:val="28"/>
          <w:szCs w:val="28"/>
          <w:lang w:eastAsia="en-US"/>
        </w:rPr>
        <w:tab/>
      </w:r>
      <w:r>
        <w:rPr>
          <w:rFonts w:ascii="Times New Roman" w:hAnsi="Times New Roman" w:cs="Times New Roman"/>
          <w:b/>
          <w:bCs/>
          <w:sz w:val="28"/>
          <w:szCs w:val="28"/>
          <w:lang w:eastAsia="en-US"/>
        </w:rPr>
        <w:tab/>
        <w:t>с. Журавлёвка</w:t>
      </w:r>
      <w:r>
        <w:rPr>
          <w:rFonts w:ascii="Times New Roman" w:hAnsi="Times New Roman" w:cs="Times New Roman"/>
          <w:b/>
          <w:bCs/>
          <w:sz w:val="28"/>
          <w:szCs w:val="28"/>
          <w:lang w:eastAsia="en-US"/>
        </w:rPr>
        <w:tab/>
      </w:r>
      <w:r>
        <w:rPr>
          <w:rFonts w:ascii="Times New Roman" w:hAnsi="Times New Roman" w:cs="Times New Roman"/>
          <w:b/>
          <w:bCs/>
          <w:sz w:val="28"/>
          <w:szCs w:val="28"/>
          <w:lang w:eastAsia="en-US"/>
        </w:rPr>
        <w:tab/>
      </w:r>
      <w:r>
        <w:rPr>
          <w:rFonts w:ascii="Times New Roman" w:hAnsi="Times New Roman" w:cs="Times New Roman"/>
          <w:b/>
          <w:bCs/>
          <w:sz w:val="28"/>
          <w:szCs w:val="28"/>
          <w:lang w:eastAsia="en-US"/>
        </w:rPr>
        <w:tab/>
      </w:r>
      <w:r>
        <w:rPr>
          <w:rFonts w:ascii="Times New Roman" w:hAnsi="Times New Roman" w:cs="Times New Roman"/>
          <w:b/>
          <w:bCs/>
          <w:sz w:val="28"/>
          <w:szCs w:val="28"/>
          <w:lang w:eastAsia="en-US"/>
        </w:rPr>
        <w:tab/>
        <w:t>№ 111</w:t>
      </w:r>
    </w:p>
    <w:p w:rsidR="00564BFF" w:rsidRPr="00480CC2" w:rsidRDefault="00564BFF" w:rsidP="00564BFF">
      <w:pPr>
        <w:adjustRightInd/>
        <w:ind w:left="187" w:firstLine="0"/>
        <w:jc w:val="center"/>
        <w:outlineLvl w:val="0"/>
        <w:rPr>
          <w:rFonts w:ascii="Times New Roman" w:hAnsi="Times New Roman" w:cs="Times New Roman"/>
          <w:b/>
          <w:bCs/>
          <w:sz w:val="28"/>
          <w:szCs w:val="28"/>
          <w:lang w:eastAsia="en-US"/>
        </w:rPr>
      </w:pPr>
    </w:p>
    <w:p w:rsidR="00564BFF" w:rsidRPr="00480CC2" w:rsidRDefault="00564BFF" w:rsidP="00480CC2">
      <w:pPr>
        <w:adjustRightInd/>
        <w:ind w:left="187" w:firstLine="0"/>
        <w:jc w:val="left"/>
        <w:outlineLvl w:val="0"/>
        <w:rPr>
          <w:rFonts w:ascii="Times New Roman" w:hAnsi="Times New Roman" w:cs="Times New Roman"/>
          <w:b/>
          <w:bCs/>
          <w:sz w:val="28"/>
          <w:szCs w:val="28"/>
          <w:lang w:eastAsia="en-US"/>
        </w:rPr>
      </w:pPr>
      <w:r w:rsidRPr="00480CC2">
        <w:rPr>
          <w:rFonts w:ascii="Times New Roman" w:hAnsi="Times New Roman" w:cs="Times New Roman"/>
          <w:b/>
          <w:bCs/>
          <w:sz w:val="28"/>
          <w:szCs w:val="28"/>
          <w:lang w:eastAsia="en-US"/>
        </w:rPr>
        <w:t>Об утверждении административного регламента предоставления муниципальной услуги «</w:t>
      </w:r>
      <w:r w:rsidRPr="00480CC2">
        <w:rPr>
          <w:rFonts w:ascii="Times New Roman" w:eastAsia="Calibri" w:hAnsi="Times New Roman" w:cs="Times New Roman"/>
          <w:b/>
          <w:sz w:val="28"/>
          <w:szCs w:val="28"/>
          <w:lang w:eastAsia="en-US"/>
        </w:rPr>
        <w:t>Предоставление в собственность бесплатно земельных участков льготным категориям граждан</w:t>
      </w:r>
      <w:r w:rsidR="00130C0D" w:rsidRPr="00480CC2">
        <w:rPr>
          <w:rFonts w:ascii="Times New Roman" w:hAnsi="Times New Roman" w:cs="Times New Roman"/>
          <w:b/>
          <w:bCs/>
          <w:sz w:val="28"/>
          <w:szCs w:val="28"/>
          <w:lang w:eastAsia="en-US"/>
        </w:rPr>
        <w:t>» на территории Журавлёвского сельского поселения</w:t>
      </w:r>
      <w:r w:rsidRPr="00480CC2">
        <w:rPr>
          <w:rFonts w:ascii="Times New Roman" w:hAnsi="Times New Roman" w:cs="Times New Roman"/>
          <w:b/>
          <w:bCs/>
          <w:sz w:val="28"/>
          <w:szCs w:val="28"/>
          <w:lang w:eastAsia="en-US"/>
        </w:rPr>
        <w:t>»</w:t>
      </w:r>
    </w:p>
    <w:p w:rsidR="00564BFF" w:rsidRPr="00480CC2" w:rsidRDefault="00564BFF" w:rsidP="00564BFF">
      <w:pPr>
        <w:adjustRightInd/>
        <w:ind w:left="187" w:firstLine="0"/>
        <w:jc w:val="center"/>
        <w:outlineLvl w:val="0"/>
        <w:rPr>
          <w:rFonts w:ascii="Times New Roman" w:hAnsi="Times New Roman" w:cs="Times New Roman"/>
          <w:b/>
          <w:bCs/>
          <w:sz w:val="28"/>
          <w:szCs w:val="28"/>
          <w:lang w:eastAsia="en-US"/>
        </w:rPr>
      </w:pPr>
    </w:p>
    <w:p w:rsidR="00564BFF" w:rsidRPr="00480CC2" w:rsidRDefault="00564BFF" w:rsidP="00564BFF">
      <w:pPr>
        <w:adjustRightInd/>
        <w:ind w:right="-28" w:firstLine="567"/>
        <w:rPr>
          <w:rFonts w:ascii="Times New Roman" w:hAnsi="Times New Roman" w:cs="Courier New"/>
          <w:color w:val="000000"/>
          <w:sz w:val="28"/>
          <w:szCs w:val="28"/>
          <w:lang w:bidi="ru-RU"/>
        </w:rPr>
      </w:pPr>
      <w:r w:rsidRPr="00480CC2">
        <w:rPr>
          <w:rFonts w:ascii="Times New Roman" w:hAnsi="Times New Roman" w:cs="Courier New"/>
          <w:color w:val="000000"/>
          <w:sz w:val="28"/>
          <w:szCs w:val="28"/>
          <w:lang w:bidi="ru-RU"/>
        </w:rPr>
        <w:t>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муниципальных услуг гражданам</w:t>
      </w:r>
    </w:p>
    <w:p w:rsidR="00564BFF" w:rsidRPr="00480CC2" w:rsidRDefault="00564BFF" w:rsidP="00564BFF">
      <w:pPr>
        <w:adjustRightInd/>
        <w:ind w:right="-28" w:firstLine="567"/>
        <w:rPr>
          <w:rFonts w:ascii="Times New Roman" w:hAnsi="Times New Roman" w:cs="Courier New"/>
          <w:color w:val="000000"/>
          <w:sz w:val="28"/>
          <w:szCs w:val="28"/>
          <w:lang w:bidi="ru-RU"/>
        </w:rPr>
      </w:pPr>
    </w:p>
    <w:p w:rsidR="00564BFF" w:rsidRPr="00480CC2" w:rsidRDefault="00564BFF" w:rsidP="00564BFF">
      <w:pPr>
        <w:adjustRightInd/>
        <w:ind w:right="-28" w:firstLine="567"/>
        <w:rPr>
          <w:rFonts w:ascii="Times New Roman" w:hAnsi="Times New Roman" w:cs="Courier New"/>
          <w:color w:val="000000"/>
          <w:sz w:val="28"/>
          <w:szCs w:val="28"/>
          <w:lang w:bidi="ru-RU"/>
        </w:rPr>
      </w:pPr>
      <w:r w:rsidRPr="00480CC2">
        <w:rPr>
          <w:rFonts w:ascii="Times New Roman" w:hAnsi="Times New Roman" w:cs="Courier New"/>
          <w:color w:val="000000"/>
          <w:sz w:val="28"/>
          <w:szCs w:val="28"/>
          <w:lang w:bidi="ru-RU"/>
        </w:rPr>
        <w:t>постановляю:</w:t>
      </w:r>
    </w:p>
    <w:p w:rsidR="00564BFF" w:rsidRPr="00480CC2" w:rsidRDefault="00564BFF" w:rsidP="00564BFF">
      <w:pPr>
        <w:adjustRightInd/>
        <w:ind w:right="-28" w:firstLine="567"/>
        <w:rPr>
          <w:rFonts w:ascii="Times New Roman" w:hAnsi="Times New Roman" w:cs="Courier New"/>
          <w:color w:val="000000"/>
          <w:sz w:val="28"/>
          <w:szCs w:val="28"/>
          <w:lang w:bidi="ru-RU"/>
        </w:rPr>
      </w:pPr>
    </w:p>
    <w:p w:rsidR="00564BFF" w:rsidRPr="00480CC2" w:rsidRDefault="00564BFF" w:rsidP="00564BFF">
      <w:pPr>
        <w:adjustRightInd/>
        <w:ind w:right="-28" w:firstLine="567"/>
        <w:rPr>
          <w:rFonts w:ascii="Times New Roman" w:hAnsi="Times New Roman" w:cs="Courier New"/>
          <w:color w:val="000000"/>
          <w:sz w:val="28"/>
          <w:szCs w:val="28"/>
          <w:lang w:bidi="ru-RU"/>
        </w:rPr>
      </w:pPr>
      <w:r w:rsidRPr="00480CC2">
        <w:rPr>
          <w:rFonts w:ascii="Times New Roman" w:hAnsi="Times New Roman" w:cs="Courier New"/>
          <w:color w:val="000000"/>
          <w:sz w:val="28"/>
          <w:szCs w:val="28"/>
          <w:lang w:bidi="ru-RU"/>
        </w:rPr>
        <w:t>1. Утвердить административный регламент предоставления муниципальной услуги «Предоставление в собственность бесплатно земельных участков льготным категориям гражда</w:t>
      </w:r>
      <w:r w:rsidR="00480CC2" w:rsidRPr="00480CC2">
        <w:rPr>
          <w:rFonts w:ascii="Times New Roman" w:hAnsi="Times New Roman" w:cs="Courier New"/>
          <w:color w:val="000000"/>
          <w:sz w:val="28"/>
          <w:szCs w:val="28"/>
          <w:lang w:bidi="ru-RU"/>
        </w:rPr>
        <w:t>н» на территории Журавлёвского сельского поселения</w:t>
      </w:r>
      <w:r w:rsidRPr="00480CC2">
        <w:rPr>
          <w:rFonts w:ascii="Times New Roman" w:hAnsi="Times New Roman" w:cs="Courier New"/>
          <w:color w:val="000000"/>
          <w:sz w:val="28"/>
          <w:szCs w:val="28"/>
          <w:lang w:bidi="ru-RU"/>
        </w:rPr>
        <w:t xml:space="preserve"> (прилагается).</w:t>
      </w:r>
    </w:p>
    <w:p w:rsidR="00564BFF" w:rsidRPr="00480CC2" w:rsidRDefault="00642BDC" w:rsidP="00564BFF">
      <w:pPr>
        <w:adjustRightInd/>
        <w:ind w:right="-28" w:firstLine="567"/>
        <w:rPr>
          <w:rFonts w:ascii="Times New Roman" w:hAnsi="Times New Roman" w:cs="Courier New"/>
          <w:color w:val="000000"/>
          <w:sz w:val="28"/>
          <w:szCs w:val="28"/>
          <w:lang w:bidi="ru-RU"/>
        </w:rPr>
      </w:pPr>
      <w:r>
        <w:rPr>
          <w:rFonts w:ascii="Times New Roman" w:hAnsi="Times New Roman" w:cs="Courier New"/>
          <w:color w:val="000000"/>
          <w:sz w:val="28"/>
          <w:szCs w:val="28"/>
          <w:lang w:bidi="ru-RU"/>
        </w:rPr>
        <w:t>2</w:t>
      </w:r>
      <w:r w:rsidR="00564BFF" w:rsidRPr="00480CC2">
        <w:rPr>
          <w:rFonts w:ascii="Times New Roman" w:hAnsi="Times New Roman" w:cs="Courier New"/>
          <w:color w:val="000000"/>
          <w:sz w:val="28"/>
          <w:szCs w:val="28"/>
          <w:lang w:bidi="ru-RU"/>
        </w:rPr>
        <w:t>. Опубликовать (обнародова</w:t>
      </w:r>
      <w:r w:rsidR="00480CC2" w:rsidRPr="00480CC2">
        <w:rPr>
          <w:rFonts w:ascii="Times New Roman" w:hAnsi="Times New Roman" w:cs="Courier New"/>
          <w:color w:val="000000"/>
          <w:sz w:val="28"/>
          <w:szCs w:val="28"/>
          <w:lang w:bidi="ru-RU"/>
        </w:rPr>
        <w:t xml:space="preserve">ть) настоящее постановление </w:t>
      </w:r>
      <w:r w:rsidR="00480CC2" w:rsidRPr="00480CC2">
        <w:rPr>
          <w:sz w:val="28"/>
          <w:szCs w:val="28"/>
        </w:rPr>
        <w:t xml:space="preserve"> </w:t>
      </w:r>
      <w:r w:rsidR="00480CC2" w:rsidRPr="00480CC2">
        <w:rPr>
          <w:rFonts w:ascii="Times New Roman" w:hAnsi="Times New Roman" w:cs="Courier New"/>
          <w:color w:val="000000"/>
          <w:sz w:val="28"/>
          <w:szCs w:val="28"/>
          <w:lang w:bidi="ru-RU"/>
        </w:rPr>
        <w:t>на</w:t>
      </w:r>
      <w:r w:rsidR="001C3E67">
        <w:rPr>
          <w:rFonts w:ascii="Times New Roman" w:hAnsi="Times New Roman" w:cs="Courier New"/>
          <w:color w:val="000000"/>
          <w:sz w:val="28"/>
          <w:szCs w:val="28"/>
          <w:lang w:bidi="ru-RU"/>
        </w:rPr>
        <w:t xml:space="preserve"> </w:t>
      </w:r>
      <w:r w:rsidR="001C3E67" w:rsidRPr="001C3E67">
        <w:rPr>
          <w:rFonts w:ascii="Times New Roman" w:hAnsi="Times New Roman" w:cs="Courier New"/>
          <w:color w:val="000000"/>
          <w:sz w:val="28"/>
          <w:szCs w:val="28"/>
          <w:lang w:bidi="ru-RU"/>
        </w:rPr>
        <w:t xml:space="preserve"> официальном сайте Журавлевского сельского поселения Симферопольского района Республики Крым (https://zhuravlivka-sovet.ru) , а также на информационном стенде в здании администрации Журавлевского сельского поселения Симферопольского района Республики Крым.  </w:t>
      </w:r>
      <w:bookmarkStart w:id="0" w:name="_GoBack"/>
      <w:bookmarkEnd w:id="0"/>
    </w:p>
    <w:p w:rsidR="00564BFF" w:rsidRPr="00480CC2" w:rsidRDefault="00642BDC" w:rsidP="00564BFF">
      <w:pPr>
        <w:adjustRightInd/>
        <w:ind w:right="-28" w:firstLine="567"/>
        <w:rPr>
          <w:rFonts w:ascii="Times New Roman" w:hAnsi="Times New Roman" w:cs="Courier New"/>
          <w:color w:val="000000"/>
          <w:sz w:val="28"/>
          <w:szCs w:val="28"/>
          <w:lang w:bidi="ru-RU"/>
        </w:rPr>
      </w:pPr>
      <w:r>
        <w:rPr>
          <w:rFonts w:ascii="Times New Roman" w:hAnsi="Times New Roman" w:cs="Courier New"/>
          <w:color w:val="000000"/>
          <w:sz w:val="28"/>
          <w:szCs w:val="28"/>
          <w:lang w:bidi="ru-RU"/>
        </w:rPr>
        <w:t>3</w:t>
      </w:r>
      <w:r w:rsidR="00564BFF" w:rsidRPr="00480CC2">
        <w:rPr>
          <w:rFonts w:ascii="Times New Roman" w:hAnsi="Times New Roman" w:cs="Courier New"/>
          <w:color w:val="000000"/>
          <w:sz w:val="28"/>
          <w:szCs w:val="28"/>
          <w:lang w:bidi="ru-RU"/>
        </w:rPr>
        <w:t>. Настоящее постановление вступает в силу со дня его официального опубликования.</w:t>
      </w:r>
    </w:p>
    <w:p w:rsidR="00564BFF" w:rsidRPr="00480CC2" w:rsidRDefault="00642BDC" w:rsidP="00564BFF">
      <w:pPr>
        <w:adjustRightInd/>
        <w:ind w:right="-28" w:firstLine="567"/>
        <w:rPr>
          <w:rFonts w:ascii="Times New Roman" w:hAnsi="Times New Roman" w:cs="Courier New"/>
          <w:color w:val="000000"/>
          <w:sz w:val="28"/>
          <w:szCs w:val="28"/>
          <w:lang w:bidi="ru-RU"/>
        </w:rPr>
      </w:pPr>
      <w:r>
        <w:rPr>
          <w:rFonts w:ascii="Times New Roman" w:hAnsi="Times New Roman" w:cs="Courier New"/>
          <w:color w:val="000000"/>
          <w:sz w:val="28"/>
          <w:szCs w:val="28"/>
          <w:lang w:bidi="ru-RU"/>
        </w:rPr>
        <w:t>4</w:t>
      </w:r>
      <w:r w:rsidR="00564BFF" w:rsidRPr="00480CC2">
        <w:rPr>
          <w:rFonts w:ascii="Times New Roman" w:hAnsi="Times New Roman" w:cs="Courier New"/>
          <w:color w:val="000000"/>
          <w:sz w:val="28"/>
          <w:szCs w:val="28"/>
          <w:lang w:bidi="ru-RU"/>
        </w:rPr>
        <w:t>. Контроль за исполнением настоящего постановле</w:t>
      </w:r>
      <w:r w:rsidR="00480CC2" w:rsidRPr="00480CC2">
        <w:rPr>
          <w:rFonts w:ascii="Times New Roman" w:hAnsi="Times New Roman" w:cs="Courier New"/>
          <w:color w:val="000000"/>
          <w:sz w:val="28"/>
          <w:szCs w:val="28"/>
          <w:lang w:bidi="ru-RU"/>
        </w:rPr>
        <w:t>ния оставляю за собой</w:t>
      </w:r>
      <w:r w:rsidR="00564BFF" w:rsidRPr="00480CC2">
        <w:rPr>
          <w:rFonts w:ascii="Times New Roman" w:hAnsi="Times New Roman" w:cs="Courier New"/>
          <w:color w:val="000000"/>
          <w:sz w:val="28"/>
          <w:szCs w:val="28"/>
          <w:lang w:bidi="ru-RU"/>
        </w:rPr>
        <w:t>.</w:t>
      </w:r>
    </w:p>
    <w:p w:rsidR="00480CC2" w:rsidRPr="00480CC2" w:rsidRDefault="00480CC2" w:rsidP="00564BFF">
      <w:pPr>
        <w:adjustRightInd/>
        <w:ind w:right="-28" w:firstLine="567"/>
        <w:rPr>
          <w:rFonts w:ascii="Times New Roman" w:hAnsi="Times New Roman" w:cs="Courier New"/>
          <w:color w:val="000000"/>
          <w:sz w:val="28"/>
          <w:szCs w:val="28"/>
          <w:lang w:bidi="ru-RU"/>
        </w:rPr>
      </w:pPr>
    </w:p>
    <w:p w:rsidR="00480CC2" w:rsidRPr="00480CC2" w:rsidRDefault="00480CC2" w:rsidP="00564BFF">
      <w:pPr>
        <w:adjustRightInd/>
        <w:ind w:right="-28" w:firstLine="567"/>
        <w:rPr>
          <w:rFonts w:ascii="Times New Roman" w:hAnsi="Times New Roman" w:cs="Courier New"/>
          <w:color w:val="000000"/>
          <w:sz w:val="28"/>
          <w:szCs w:val="28"/>
          <w:lang w:bidi="ru-RU"/>
        </w:rPr>
      </w:pPr>
    </w:p>
    <w:p w:rsidR="00480CC2" w:rsidRPr="00480CC2" w:rsidRDefault="00480CC2" w:rsidP="00480CC2">
      <w:pPr>
        <w:adjustRightInd/>
        <w:ind w:right="-28" w:firstLine="567"/>
        <w:rPr>
          <w:rFonts w:ascii="Times New Roman" w:hAnsi="Times New Roman" w:cs="Courier New"/>
          <w:color w:val="000000"/>
          <w:sz w:val="28"/>
          <w:szCs w:val="28"/>
          <w:lang w:bidi="ru-RU"/>
        </w:rPr>
      </w:pPr>
      <w:r w:rsidRPr="00480CC2">
        <w:rPr>
          <w:rFonts w:ascii="Times New Roman" w:hAnsi="Times New Roman" w:cs="Courier New"/>
          <w:color w:val="000000"/>
          <w:sz w:val="28"/>
          <w:szCs w:val="28"/>
          <w:lang w:bidi="ru-RU"/>
        </w:rPr>
        <w:t>Председатель Журавлёвского сельского совета-</w:t>
      </w:r>
    </w:p>
    <w:p w:rsidR="00480CC2" w:rsidRPr="00480CC2" w:rsidRDefault="00480CC2" w:rsidP="00480CC2">
      <w:pPr>
        <w:adjustRightInd/>
        <w:ind w:right="-28" w:firstLine="567"/>
        <w:rPr>
          <w:rFonts w:ascii="Times New Roman" w:hAnsi="Times New Roman" w:cs="Courier New"/>
          <w:color w:val="000000"/>
          <w:sz w:val="28"/>
          <w:szCs w:val="28"/>
          <w:lang w:bidi="ru-RU"/>
        </w:rPr>
      </w:pPr>
      <w:r w:rsidRPr="00480CC2">
        <w:rPr>
          <w:rFonts w:ascii="Times New Roman" w:hAnsi="Times New Roman" w:cs="Courier New"/>
          <w:color w:val="000000"/>
          <w:sz w:val="28"/>
          <w:szCs w:val="28"/>
          <w:lang w:bidi="ru-RU"/>
        </w:rPr>
        <w:t>Глава администрации Журавлёвского</w:t>
      </w:r>
    </w:p>
    <w:p w:rsidR="00564BFF" w:rsidRPr="00480CC2" w:rsidRDefault="00480CC2" w:rsidP="00480CC2">
      <w:pPr>
        <w:adjustRightInd/>
        <w:ind w:right="-28" w:firstLine="567"/>
        <w:rPr>
          <w:rFonts w:ascii="Times New Roman" w:hAnsi="Times New Roman" w:cs="Courier New"/>
          <w:color w:val="000000"/>
          <w:sz w:val="28"/>
          <w:szCs w:val="28"/>
          <w:lang w:bidi="ru-RU"/>
        </w:rPr>
      </w:pPr>
      <w:r w:rsidRPr="00480CC2">
        <w:rPr>
          <w:rFonts w:ascii="Times New Roman" w:hAnsi="Times New Roman" w:cs="Courier New"/>
          <w:color w:val="000000"/>
          <w:sz w:val="28"/>
          <w:szCs w:val="28"/>
          <w:lang w:bidi="ru-RU"/>
        </w:rPr>
        <w:t>сельского поселения</w:t>
      </w:r>
      <w:r w:rsidRPr="00480CC2">
        <w:rPr>
          <w:rFonts w:ascii="Times New Roman" w:hAnsi="Times New Roman" w:cs="Courier New"/>
          <w:color w:val="000000"/>
          <w:sz w:val="28"/>
          <w:szCs w:val="28"/>
          <w:lang w:bidi="ru-RU"/>
        </w:rPr>
        <w:tab/>
      </w:r>
      <w:r w:rsidRPr="00480CC2">
        <w:rPr>
          <w:rFonts w:ascii="Times New Roman" w:hAnsi="Times New Roman" w:cs="Courier New"/>
          <w:color w:val="000000"/>
          <w:sz w:val="28"/>
          <w:szCs w:val="28"/>
          <w:lang w:bidi="ru-RU"/>
        </w:rPr>
        <w:tab/>
      </w:r>
      <w:r w:rsidRPr="00480CC2">
        <w:rPr>
          <w:rFonts w:ascii="Times New Roman" w:hAnsi="Times New Roman" w:cs="Courier New"/>
          <w:color w:val="000000"/>
          <w:sz w:val="28"/>
          <w:szCs w:val="28"/>
          <w:lang w:bidi="ru-RU"/>
        </w:rPr>
        <w:tab/>
      </w:r>
      <w:r w:rsidRPr="00480CC2">
        <w:rPr>
          <w:rFonts w:ascii="Times New Roman" w:hAnsi="Times New Roman" w:cs="Courier New"/>
          <w:color w:val="000000"/>
          <w:sz w:val="28"/>
          <w:szCs w:val="28"/>
          <w:lang w:bidi="ru-RU"/>
        </w:rPr>
        <w:tab/>
      </w:r>
      <w:r w:rsidRPr="00480CC2">
        <w:rPr>
          <w:rFonts w:ascii="Times New Roman" w:hAnsi="Times New Roman" w:cs="Courier New"/>
          <w:color w:val="000000"/>
          <w:sz w:val="28"/>
          <w:szCs w:val="28"/>
          <w:lang w:bidi="ru-RU"/>
        </w:rPr>
        <w:tab/>
      </w:r>
      <w:r w:rsidRPr="00480CC2">
        <w:rPr>
          <w:rFonts w:ascii="Times New Roman" w:hAnsi="Times New Roman" w:cs="Courier New"/>
          <w:color w:val="000000"/>
          <w:sz w:val="28"/>
          <w:szCs w:val="28"/>
          <w:lang w:bidi="ru-RU"/>
        </w:rPr>
        <w:tab/>
        <w:t>М.В.Обаринчук</w:t>
      </w:r>
    </w:p>
    <w:p w:rsidR="00E34B49" w:rsidRPr="00480CC2" w:rsidRDefault="00564BFF" w:rsidP="00564BFF">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Courier New" w:eastAsia="Courier New" w:hAnsi="Courier New" w:cs="Courier New"/>
          <w:color w:val="000000"/>
          <w:sz w:val="28"/>
          <w:szCs w:val="28"/>
          <w:lang w:bidi="ru-RU"/>
        </w:rPr>
        <w:br w:type="page"/>
      </w:r>
      <w:r w:rsidR="00E34B49" w:rsidRPr="00480CC2">
        <w:rPr>
          <w:rFonts w:ascii="Times New Roman" w:eastAsia="Calibri" w:hAnsi="Times New Roman" w:cs="Times New Roman"/>
          <w:b/>
          <w:sz w:val="28"/>
          <w:szCs w:val="28"/>
          <w:lang w:eastAsia="en-US"/>
        </w:rPr>
        <w:lastRenderedPageBreak/>
        <w:t>Административный регламент</w:t>
      </w: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предоставления муниципальной услуги «Предоставление в собственность бесплатно земельных участков льготным категориям граждан»</w:t>
      </w:r>
      <w:r w:rsidR="00564BFF" w:rsidRPr="00480CC2">
        <w:rPr>
          <w:rFonts w:ascii="Times New Roman" w:eastAsia="Calibri" w:hAnsi="Times New Roman" w:cs="Times New Roman"/>
          <w:b/>
          <w:sz w:val="28"/>
          <w:szCs w:val="28"/>
          <w:lang w:eastAsia="en-US"/>
        </w:rPr>
        <w:t xml:space="preserve"> </w:t>
      </w:r>
      <w:r w:rsidR="00480CC2" w:rsidRPr="00480CC2">
        <w:rPr>
          <w:rFonts w:ascii="Times New Roman" w:eastAsia="Calibri" w:hAnsi="Times New Roman" w:cs="Times New Roman"/>
          <w:b/>
          <w:sz w:val="28"/>
          <w:szCs w:val="28"/>
          <w:lang w:eastAsia="en-US"/>
        </w:rPr>
        <w:t>на территории Журавлёвского сельского поселения»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I. Общие положения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 Предмет регулирования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xml:space="preserve">1.1. Административный регламент предоставления муниципальной услуги «Предоставление в собственность бесплатно земельных участков льготным категориям граждан»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480CC2" w:rsidRPr="00480CC2">
        <w:rPr>
          <w:rFonts w:ascii="Times New Roman" w:eastAsia="Calibri" w:hAnsi="Times New Roman" w:cs="Times New Roman"/>
          <w:sz w:val="28"/>
          <w:szCs w:val="28"/>
          <w:lang w:eastAsia="en-US"/>
        </w:rPr>
        <w:t>Журавлёвского</w:t>
      </w:r>
      <w:r w:rsidRPr="00480CC2">
        <w:rPr>
          <w:rFonts w:ascii="Times New Roman" w:eastAsia="Calibri" w:hAnsi="Times New Roman" w:cs="Times New Roman"/>
          <w:sz w:val="28"/>
          <w:szCs w:val="28"/>
          <w:lang w:eastAsia="en-US"/>
        </w:rPr>
        <w:t xml:space="preserve"> сельского поселения </w:t>
      </w:r>
      <w:r w:rsidR="00480CC2" w:rsidRPr="00480CC2">
        <w:rPr>
          <w:rFonts w:ascii="Times New Roman" w:eastAsia="Calibri" w:hAnsi="Times New Roman" w:cs="Times New Roman"/>
          <w:sz w:val="28"/>
          <w:szCs w:val="28"/>
          <w:lang w:eastAsia="en-US"/>
        </w:rPr>
        <w:t>Симферопольского</w:t>
      </w:r>
      <w:r w:rsidRPr="00480CC2">
        <w:rPr>
          <w:rFonts w:ascii="Times New Roman" w:eastAsia="Calibri" w:hAnsi="Times New Roman" w:cs="Times New Roman"/>
          <w:sz w:val="28"/>
          <w:szCs w:val="28"/>
          <w:lang w:eastAsia="en-US"/>
        </w:rPr>
        <w:t xml:space="preserve"> района Республики Крым (далее – Орган, Администрация).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упорядочения административных процедур (действий);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сокращения количества документов, предоставляемых гражданами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 Круг заявителей при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2.1. Получателями муниципальной услуги являются физические лица, категории которых установлены статьей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за исключением пункт</w:t>
      </w:r>
      <w:r w:rsidR="004514C0" w:rsidRPr="00480CC2">
        <w:rPr>
          <w:rFonts w:ascii="Times New Roman" w:eastAsia="Calibri" w:hAnsi="Times New Roman" w:cs="Times New Roman"/>
          <w:sz w:val="28"/>
          <w:szCs w:val="28"/>
          <w:lang w:eastAsia="en-US"/>
        </w:rPr>
        <w:t>ов</w:t>
      </w:r>
      <w:r w:rsidRPr="00480CC2">
        <w:rPr>
          <w:rFonts w:ascii="Times New Roman" w:eastAsia="Calibri" w:hAnsi="Times New Roman" w:cs="Times New Roman"/>
          <w:sz w:val="28"/>
          <w:szCs w:val="28"/>
          <w:lang w:eastAsia="en-US"/>
        </w:rPr>
        <w:t xml:space="preserve"> 8</w:t>
      </w:r>
      <w:r w:rsidR="004514C0" w:rsidRPr="00480CC2">
        <w:rPr>
          <w:rFonts w:ascii="Times New Roman" w:eastAsia="Calibri" w:hAnsi="Times New Roman" w:cs="Times New Roman"/>
          <w:sz w:val="28"/>
          <w:szCs w:val="28"/>
          <w:lang w:eastAsia="en-US"/>
        </w:rPr>
        <w:t>, 11-13</w:t>
      </w:r>
      <w:r w:rsidRPr="00480CC2">
        <w:rPr>
          <w:rFonts w:ascii="Times New Roman" w:eastAsia="Calibri" w:hAnsi="Times New Roman" w:cs="Times New Roman"/>
          <w:sz w:val="28"/>
          <w:szCs w:val="28"/>
          <w:lang w:eastAsia="en-US"/>
        </w:rPr>
        <w:t xml:space="preserve"> части 1 статьи 4 названного Закона (далее – Закон № 66-ЗРК/2015).</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 Требования к порядку информирования о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публичное письменное консультирование (посредством размещения информации):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индивидуальное консультирование по справочным телефонным номерам Органа и многофункциональный центр;</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посредством индивидуального устного информирования.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На информационных стендах Органа, в местах предоставления муниципальной услуги, размещается следующая информация: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исчерпывающая информация о порядке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выдержки из Административного регламента и приложения к нему;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адрес официального сайта ГБУ РК «МФЦ», на котором можно узнать адрес и графики работы многофункциональных центров;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выдержки из нормативных правовых актов по наиболее часто задаваемым вопросам;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формы заявлений;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перечень оснований для отказа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порядок обжалования решений, действий или бездействия должностных лиц, предоставляющих муниципальную услугу.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3.3. Сектор информирования и ожидания многофункциональных центров включает в себя: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перечень государственных и муниципальных услуг, предоставление которых организовано в многофункциональном центре;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сроки предоставления государственных и муниципальных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режим работы и адреса иных многофункциональных центров и привлекаемых организаций, находящихся на территории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иную информацию, необходимую для получения государственной 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 электронную систему управления очередью.</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3.5. Индивидуальное консультирование по почте (по электронной почте).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 Время ожидания заявителя при индивидуальном консультировании при личном обращении не должно превышать 15 минут.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при ответе на телефонные звонки, устные и письменные обращения должны отвечать вежливо и корректно;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ответы на письменные обращения даются в простой, четкой и понятной форме в письменном виде и должны содержать: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ответы на поставленные вопросы;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должность, фамилию и инициалы лица, подписавшего ответ;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фамилию и инициалы исполнителя;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наименование структурного подразделения-исполнителя;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номер телефона исполнителя;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3.8. На ЕПГУ, РПГУ и официальном сайте Органа размещается следующая информация: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круг заявителей;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срок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5) размер государственной пошлины, взимаемой за предоставление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6) исчерпывающий перечень оснований для приостановления или отказа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8) формы заявлений (уведомлений, сообщений), используемые при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К справочной информации относится: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Информация о предоставлении муниципальной услуги должна быть доступна для инвалидов.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II. Стандарт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4. Наименование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4.1. Предоставление в собственность бесплатно земельных участков льготным категориям граждан.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5. Наименование органа, предоставляющего муниципальную услугу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xml:space="preserve">5.1. Муниципальную услугу предоставляет администрация </w:t>
      </w:r>
      <w:r w:rsidR="00480CC2" w:rsidRPr="00480CC2">
        <w:rPr>
          <w:rFonts w:ascii="Times New Roman" w:eastAsia="Calibri" w:hAnsi="Times New Roman" w:cs="Times New Roman"/>
          <w:sz w:val="28"/>
          <w:szCs w:val="28"/>
          <w:lang w:eastAsia="en-US"/>
        </w:rPr>
        <w:t>Журавлёвского</w:t>
      </w:r>
      <w:r w:rsidRPr="00480CC2">
        <w:rPr>
          <w:rFonts w:ascii="Times New Roman" w:eastAsia="Calibri" w:hAnsi="Times New Roman" w:cs="Times New Roman"/>
          <w:sz w:val="28"/>
          <w:szCs w:val="28"/>
          <w:lang w:eastAsia="en-US"/>
        </w:rPr>
        <w:t xml:space="preserve"> сельского поселения </w:t>
      </w:r>
      <w:r w:rsidR="00480CC2" w:rsidRPr="00480CC2">
        <w:rPr>
          <w:rFonts w:ascii="Times New Roman" w:eastAsia="Calibri" w:hAnsi="Times New Roman" w:cs="Times New Roman"/>
          <w:sz w:val="28"/>
          <w:szCs w:val="28"/>
          <w:lang w:eastAsia="en-US"/>
        </w:rPr>
        <w:t>Симферопольского</w:t>
      </w:r>
      <w:r w:rsidRPr="00480CC2">
        <w:rPr>
          <w:rFonts w:ascii="Times New Roman" w:eastAsia="Calibri" w:hAnsi="Times New Roman" w:cs="Times New Roman"/>
          <w:sz w:val="28"/>
          <w:szCs w:val="28"/>
          <w:lang w:eastAsia="en-US"/>
        </w:rPr>
        <w:t xml:space="preserve"> района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предоставлении муниципальной услуги Орган взаимодействует с:</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территориальным органом Государственного учреждения - Отделения Пенсионного фонда Российской Федерации по Республике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органами регистрационного учета граждан Российской Федерации по месту пребывания и по месту жительства;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Государственным комитетом по государственной регистрации и кадастру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органами технической инвентаризации.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5.2. Муниципальная услуга может предоставляться в многофункциональном центре в части: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приема, регистрации и передачи в Орган заявления и документов, необходимых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информирования о порядке предоставления муниципальной услуги, о ходе выполнения запроса о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выдачи результата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27.07.2010 № 210-ФЗ «Об организации предоставления государственных и муниципальных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6. Описание результата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6.1. Результатом предоставления муниципальной услуги является: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решение о постановке заявителя в очередь на получение бесплатно в собственность земельного участка;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решение об отказе в постановке заявителя в очередь на получение бесплатно в собственность земельного участка;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постановки на учет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постановление о предварительном согласовании предоставления земельного участка (при необходимости);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постановление о предоставлении земельного участка в собственность бесплатно.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7. Срок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7.1. Решение о постановке заявителя в очередь на получение бесплатно в собственность земельного участка или об отказе в постановке в такую очередь принимается Органом в течение 45 рабочих дней со дня подачи Заявления и направляется заявителю не позднее 5 рабочих дней со дня его принятия.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Постановление о предварительном согласовании предоставления земельного участка (при необходимости) и постановление о предоставлении земельного участка в собственность бесплатно издаются Органом в срок не позднее 2 месяцев со дня поступления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7.3. Срок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решения о постановке заявителя в очередь на получение бесплатно в собственность земельного участка или об отказе в постановке в такую очередь.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Срок выдачи результата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5 рабочих дней со дня принятия решения посредством почтового отправления по указанному в заявлении почтовому адресу.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7.4.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7.5. Приостановление предоставления муниципальной услуги не предусмотрено.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8. Перечень нормативных правовых актов, регулирующих отношения, возникающие в связи с предоставлением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xml:space="preserve">8.1. Перечень нормативных правовых актов, регулирующих предоставление муниципальной услуги размещен на ЕПГУ, РПГУ и официальном сайте администрации </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9.1. Перечень документов, обязательных к предоставлению заявителем: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заявление о представлении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для категорий граждан, указанных в пунктах 1-7 части 1 статьи 4 Закона № 66-ЗРК/2015, по форме согласно приложению 1 к настоящему регламенту;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для категории граждан, указанной в пункте 9 части 1 статьи 4 Закона № 66-ЗРК/2015, по форме согласно приложению 2 к настоящему регламенту;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для категории граждан, указанной в пункте 10 части 1 статьи 4 Закона № 66-ЗРК/2015, по форме согласно приложению 3 к настоящему регламенту.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Заявлении указываются сведения о лицах, совместно проживающих с заявителем: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а) фамилия, имя и отчество (при наличии);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б) дата и место рождения;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документ, удостоверяющий личность (вид, серия и номер, когда и каким органом, учреждением выдан);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г) степень родства;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копия паспорта заявителя (всех его страниц) или иного документа, удостоверяющего в соответствии с законодательством Российской Федерации личность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копия документа, удостоверяющего права (полномочия) представителя заявителя, если Заявление предоставлено представителем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копии документов, подтверждающих принадлежность заявителя к многодетной семье;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xml:space="preserve">5) копия документа, подтверждающего факт постоянного проживания заявителя на территории </w:t>
      </w:r>
      <w:r w:rsidR="00480CC2" w:rsidRPr="00480CC2">
        <w:rPr>
          <w:rFonts w:ascii="Times New Roman" w:eastAsia="Calibri" w:hAnsi="Times New Roman" w:cs="Times New Roman"/>
          <w:sz w:val="28"/>
          <w:szCs w:val="28"/>
          <w:lang w:eastAsia="en-US"/>
        </w:rPr>
        <w:t>Симферопольского</w:t>
      </w:r>
      <w:r w:rsidRPr="00480CC2">
        <w:rPr>
          <w:rFonts w:ascii="Times New Roman" w:eastAsia="Calibri" w:hAnsi="Times New Roman" w:cs="Times New Roman"/>
          <w:sz w:val="28"/>
          <w:szCs w:val="28"/>
          <w:lang w:eastAsia="en-US"/>
        </w:rPr>
        <w:t xml:space="preserve"> района Республики Крым более 5 лет, предшествующих дате подачи Заявления. В случае если место регистрации заявителя не совпадает с местом проживания, прилагается решение суда;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копия свидетельства о браке, копии свидетельств о рождении детей, копии паспортов членов семьи;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 расписка супруга (супруги) (если имеется) об отсутствии недвижимого имущества;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8) расписка проживающих совместно с заявителем в жилом помещении, в том числе жилом доме, его совершеннолетних детей, родителей, а также иных лиц, признанных членами семьи заявителя в судебном порядке, об отсутствии недвижимого имущества;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9) копия решения суда об усыновлении ребенка (в случае усыновления несовершеннолетнего ребенка);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10) копия акта органа опеки и попечительства о назначении опекуна или попечителя (в случае установления опеки и попечительства над несовершеннолетним ребенком).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 территориальном органе Государственного учреждения - Отделения Пенсионного фонда Российской Федерации по Республике Крым - сведения о страховом номере индивидуального лицевого счета (СНИЛС) в системе индивидуального (персонифицированного) учета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 органе регистрационного учета граждан Российской Федерации по месту пребывания и по месту жительства - сведения о лицах, проживающих совместно с заявителем;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 Государственном комитете по государственной регистрации и кадастру Республики Крым и органах технической инвентаризации - информация относительно наличия у заявителя, его супруга(и) и несовершеннолетних детей, проживающих совместно с заявителем в жилом помещении, в том числе жилом доме, его совершеннолетних детей, родителей, а также иных лиц, признанных членами семьи заявителя в судебном порядке: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собственности жилого помещения, в том числе жилого дома (за исключением категории граждан, указанных в пунктах 9 и 10 части 1 статьи 4 Закона);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собственности иного жилого помещения, в том числе жилого дома, за исключением того, в котором они совместно проживают (для категории граждан, указанных в пунктах 9 и 10 части 1 статьи 4 Закона);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отчужденного земельного участка;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отчужденного жилого помещения, в том числе жилого дома (за исключением категорий граждан, указанных в пункте 10 части 1 статьи 4 Закона).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11. Указание на запрет требовать от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11.1. Орган, предоставляющий муниципальную услугу не вправе: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требовать от заявителя предоставления документов, подтверждающих внесение заявителем платы за предоставление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12. Исчерпывающий перечень оснований для отказа в приеме документов, необходимых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12.1. Основания для отказа в приеме документов необходимых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непредставление документов, указанных в подпунктах 1-10 пункта 9.1 настоящего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13. Исчерпывающий перечень оснований для приостановления или отказа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13.1. Оснований для приостановления предоставления муниципальной услуги законодательством Российской Федерации не предусмотрено.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13.2. Основаниями для отказа в предоставлении муниципальной услуги являются: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10.1 настоящего Административного регламента, и не получила от заявителя такие документ и (или) информацию в течение пятнадцати рабочих дней со дня направления уведомления;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предоставление документов в ненадлежащий орган;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обращение за оказанием муниципальной услуги ненадлежащего лица;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представителем не представлена оформленная в установленном порядке доверенность на осуществление действий;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5) несоответствие заявителя требованиям статей 4, 5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а также включение его в Список ранее в другом или том же муниципальном районе.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Отказ в предоставлении муниципальной услуги не препятствует повторному обращению за предоставлением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14. Перечень услуг, которые являются необходимыми и обязательными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14.1. Услуги, которые являются необходимыми и обязательными для предоставления муниципальной услуги отсутствуют.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15. Порядок, размер и основания взимания государственной пошлины или иной платы, взимаемой за предоставление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15.1. Плата за предоставление муниципальной услуги не взимается.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16.1. Плата за предоставление услуг, которые являются необходимыми и обязательными для предоставления муниципальной услуги отсутствует.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18. Срок и порядок регистрации запроса заявителя о предоставлении муниципальной услуги, в том числе в электронной форме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Заявители, обратившиеся в Орган, непосредственно информируются: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об исчерпывающем перечне документов, необходимых для предоставления муниципальной услуги, их комплектности;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 порядке оказания муниципальной услуги, в том числе о документах, не требуемых от заявителя при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 правильности оформления документов, необходимых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об источниках получения документов, необходимых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 порядке, сроках оформления документов, необходимых для предоставления муниципальной услуги, возможности их получения;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об исчерпывающем перечне оснований для отказа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19.2. Помещения, в которых предоставляется муниципальная услуга: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оборудуются световым информационным табло;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комплектуется необходимым оборудованием в целях создания комфортных условий для получателей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19.3. Требования к залу ожидания.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Места ожидания должны быть оборудованы стульями, кресельными секциями, скамьями.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Количество мест ожидания определяется исходя из фактической нагрузки и возможностей для их размещения.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19.4. Требования к местам для заполнения запросов о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условия для беспрепятственного доступа к объектам, местам отдыха и к предоставляемым в них услугам;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сопровождение инвалидов, имеющих стойкие расстройства функции зрения и самостоятельного передвижения, и оказание им помощи на объекте;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содействие инвалиду при входе в здание и выходе из него, информирование инвалида о доступных маршрутах общественного транспорта;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20. Показатели доступности и качества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20.1. Показателями доступности предоставления муниципальной услуги являются: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услуга по экстерриториальному принципу через многофункциональный центр не предоставляется;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нарушений сроков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некомпетентности специалистов;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21. Иные требования и особенности предоставления муниципальной услуги в электронной форме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21.1. Особенности предоставления муниципальной услуги в электронном виде.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21.2. Заявление и документы, указанные в пункте 9.1.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22. Исчерпывающий перечень административных процедур при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22.1. Предоставление муниципальной услуги включает в себя следующие административные процедуры: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прием и регистрация заявления и документов, обязательных к предоставлению;</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рассмотрение представленных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формирование и направление межведомственных запросов;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принятие решения о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5) выдача или направление заявителю результата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23. Прием и регистрация заявления и документов, обязательных к предоставлению</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23.1. Основанием для начала административной процедуры является поступление в Орган соответствующего заявления. Запрос (заявление) представляется заявителем (представителем заявителя) в Орган, посредством почтовой связи или в электронной форме через РПГУ, либо при личном обращении в многофункциональный центр.</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Специалист, ответственный за прием и регистрацию документов, производит прием заявления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ходе приема заявления и прилагаемых к нему документов специалист осуществляет их проверку 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правильность оформления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комплектность приложенных к заявлению документов, указанных в пункте 9.1 настоящего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отсутствие в заявлении и прилагаемых к заявлению документах записей, выполненных карандашом.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Заявителю выдается расписка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принятия решения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23.3. В случае, если заявление и документы, указанные в пункте 9.1, а также в пункте 10.1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23.4. 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23.9. Процедуры, устанавливаемые пунктами 23.1. – 23.2. осуществляются в течение 15 минут.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Орган.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24. Рассмотрение представленных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24.1. Основанием для начала административной процедуры по рассмотрению представленных документов является получение должностным лицом Органа, ответственным за прием документов, заявления с комплектом прилагаемых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Заявление регистрируется и передается руководителю Органа или уполномоченному лицу Органа. Руководитель Органа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Должностное лицо, ответственное за рассмотрение поступившего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проверяет комплектность полученных документов и сведений, в них содержащихся;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наличия оснований для возврата заявления и документов, указанных в пунктах 9.1 и 10.1. Административного регламента, специалист, ответственный за предоставление муниципальной услуги, возвращает заявителю заявление и документы способом, указанным заявителем в заявлении, с сопроводительным письмом, с указанием одной из причин, предусмотренных пунктами 12.1.и 12.2. настоящего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отсутствия оснований для отказа в приеме документов, предусмотренных пунктами 12.1.и 12.2. настоящего Административного регламента, специалист Органа, ответственный за рассмотрение представленных документов комплектует предоставленные документы в учетное дело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24.2. Критерием принятия решения является отсутствия оснований для отказа в приеме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24.3. Результатом исполнения административной процедуры является формирование учетного дела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Максимальный срок выполнения административной процедуры составляет 4 рабочих дня.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25. Формирование и направление межведомственных запросов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Для рассмотрения заявления Орган запрашивает документы (их копии или содержащиеся в них сведения), предусмотренные пунктом 10.1 Административного регламента, если они не были представлены заявителем по собственной инициативе.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представления заявителем документов, предусмотренных пунктом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течение 1 рабочего дня, следующего за днем получения запрашиваемой информации (документов), специалист Органа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Органа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25.2. Критерием принятия решения является необходимость формирования и направления межведомственных запросов.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Максимальный срок административной процедуры составляет: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срок подготовки и направления межведомственного запроса – 1 рабочий день;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26. Принятие решения о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Специалист Органа на основании сведений: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принимает решение о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подготавливает решение о постановке заявителя в очередь на получение бесплатно в собственность земельного участка или об отказе в постановке в такую очередь;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направляет подготовленный результат предоставления муниципальной услуги на подпись Главе Органа (лицу, им уполномоченному).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26.2. Критерием принятия решения является отсутствие оснований для отказа в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26.3. Результатом исполнения административной процедуры является подписанный результат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26.4.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Общий срок принятия Решение о постановке заявителя в очередь на получение бесплатно в собственность земельного участка или об отказе в постановке в такую очередь составляет не более 45 рабочих дней со дня поступления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27. Выдача или направление заявителю результата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27.1. Основанием для начала административной процедуры является подписанный результат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Решение о постановке заявителя в очередь на получение бесплатно в собственность земельного участка или об отказе в постановке в такую очередь направляются Органом заявителю (представителю заявителя) одним из способов, указанным в заявлении: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форме электронного документа посредством РПГУ, не позднее одного рабочего дня со дня и</w:t>
      </w:r>
      <w:r w:rsidR="00CE5791" w:rsidRPr="00480CC2">
        <w:rPr>
          <w:rFonts w:ascii="Times New Roman" w:eastAsia="Calibri" w:hAnsi="Times New Roman" w:cs="Times New Roman"/>
          <w:sz w:val="28"/>
          <w:szCs w:val="28"/>
          <w:lang w:eastAsia="en-US"/>
        </w:rPr>
        <w:t>стечения срока принятия решения;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5 рабочих дней со дня принятия решения посредством почтового отправления по указанному в заявлении почтовому адресу.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обращении заявителя или представителя заявителя за результатом оказания муниципальной услуги в Орган, специалист Органа: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устанавливает личность заявителя или представителя заявителя, в том числе проверяет документ, удостоверяющий личность;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проверяет полномочия представителя заявителя действовать от имени заявителя при получении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знакомит заявителя или представителя заявителя с перечнем выдаваемых документов (оглашает названия выдаваемых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выдает документы заявителю или представителю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срока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27.4. Критерием принятия решения является подписанный результат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27.7. После направления заявителю решения о постановке заявителя в очередь на получение бесплатно в собственность земельного участка, Орган обеспечивает самостоятельно выбор земель или земельных участков, находящихся в государственной или муниципальной собственности, из которых возможно образование земельных участков для предоставления гражданам, и (или) обеспечивает подготовку схемы расположения земельного участка на кадастровом плане территории или проекта межевания территории в соответствии с порядком, установленном Советом министров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если земельный участок находится в государственной собственности Республики Крым и предоставляется для индивидуального жилищного строительства, ведения личного подсобного хозяйства, садоводства для собственных нужд в границах населенного пункта, Администрация сельского поселения может обратиться за передачей данного земельного участка в муниципальную собственность в порядке, установленном в соответствии с Законом № 66-ЗРК/2015.</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отсутствия в муниципальной собственности земельных участков для предоставления под индивидуальное жилищное строительство гражданам, Орган обращается в Совет министров Республики Крым о рассмотрении вопроса о возможности определения для этих целей находящихся в государственной собственности Республики Крым земельных участков с последующим предоставлением их гражданам в установленном Советом министров Республики Крым порядке.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27.8. При наличии подходящего земельного участка, находящегося в государственной или муниципальной собственности, определенного схемой расположения земельного участка на кадастровом плане территории или проектом межевания территории специалист Органа: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сообщает заявителю о возможности получения определенного земельного участка, в том числе подлежащего образованию, который находится в муниципальной собственности. Уведомление гражданина, стоящего в очереди, о возможности предоставления земельного участка (с указанием месторасположения и площади земельного участка) осуществляется почтовым отправлением с уведомлением о вручении. Гражданин вправе получить уведомление о возможности предоставления земельного участка лично под роспись;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принимает решение о предварительном согласовании предоставления земельного участка (при необходимости). Срок действия решений о предварительном согласовании предоставления земельного участка составляет два года.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Максимальный срок исполнения административной процедуры – 2 месяца со дня поступления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27.9. Если гражданин в течение 30 дней со дня получения им уведомления не представил письменное согласие на получение предлагаемого участка, земельный участок предлагается следующему по очереди гражданину, стоящему в очереди.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Если гражданин в течение 30 дней со дня получения им уведомления представил письменное согласие на получение предлагаемого участка, Глава Органа принимает решение о предоставлении земельного участка в собственность бесплатно.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27.10. Направление гражданину решения о предоставлении земельного участка в собственность бесплатно осуществляется в порядке, установленном пунктами 27.1-27.3 настоящего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28.1. Получение информации о порядке и сроках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Посредством ЕПГУ и РПГУ обеспечивается возможность информирования заявителя в части: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доступа заявителей к сведениям об услуге;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копирования в электронной форме запроса и иных документов, необходимых для получения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подачи заявителем с использованием информационно-телекоммуникационных технологий запроса о предоставлении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5) получения результата предоставления услуги в электронной форме;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6) осуществления оценки качества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На официальном сайте органа, предоставляющего услугу обеспечивается возможность: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доступа заявителей к сведениям об услуге;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копирования в электронной форме запроса и иных документов, необходимых для получения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осуществления оценки качества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28.3. Формирование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формировании запроса заявителю обеспечивается: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а) возможность копирования и сохранения запроса, необходимого для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б) возможность печати на бумажном носителе копии электронной формы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г) возможность вернуться на любой из этапов заполнения электронной формы запроса без потери ранее введенной информации;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28.4. Прием и регистрация органом (организацией) запроса и иных документов, необходимых для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Заявитель имеет право подать заявление в электронной форме с использованием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Сформированный запрос, направляется в орган, предоставляющий услугу посредством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После регистрации заявление направляется в структурное подразделение, ответственное за предоставление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многофункционального центра.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Плата за предоставление муниципальной услуги не взимается.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28.7. Получение результата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28.8. Получение сведений о ходе выполнения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bookmarkStart w:id="1" w:name="sub_710"/>
      <w:r w:rsidRPr="00480CC2">
        <w:rPr>
          <w:rFonts w:ascii="Times New Roman" w:eastAsia="Calibri" w:hAnsi="Times New Roman" w:cs="Times New Roman"/>
          <w:sz w:val="28"/>
          <w:szCs w:val="28"/>
          <w:lang w:eastAsia="en-US"/>
        </w:rPr>
        <w:t>Заявитель имеет возможность получения информации о ходе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bookmarkStart w:id="2" w:name="sub_720"/>
      <w:bookmarkEnd w:id="1"/>
      <w:r w:rsidRPr="00480CC2">
        <w:rPr>
          <w:rFonts w:ascii="Times New Roman" w:eastAsia="Calibri" w:hAnsi="Times New Roman" w:cs="Times New Roman"/>
          <w:sz w:val="28"/>
          <w:szCs w:val="28"/>
          <w:lang w:eastAsia="en-US"/>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bookmarkStart w:id="3" w:name="sub_730"/>
      <w:bookmarkEnd w:id="2"/>
      <w:r w:rsidRPr="00480CC2">
        <w:rPr>
          <w:rFonts w:ascii="Times New Roman" w:eastAsia="Calibri" w:hAnsi="Times New Roman" w:cs="Times New Roman"/>
          <w:sz w:val="28"/>
          <w:szCs w:val="28"/>
          <w:lang w:eastAsia="en-US"/>
        </w:rPr>
        <w:t>При предоставлении услуги посредством РПГУ в личном кабинете заявителя отображаются статусы запроса: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а) заявление зарегистрировано – информационная система органа власти зарегистрировала заявление (промежуточный статус);</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б) заявление принято к рассмотрению - заявление принято к рассмотрению (Промежуточный статус);</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промежуточные результаты по заявлению – выполнение промежуточных этапов рассмотрения заявления (промежуточный статус);</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г) услуга оказана – услуга исполнена. Результат передан в «Личный кабинет» заявителя (финальный статус);</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 отказано в предоставлении услуги - отказано в предоставлении услуги (финальный статус).</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Дополнительно к статусу, информационная система органа, предоставляющего услугу, может передавать комментарий.</w:t>
      </w:r>
      <w:bookmarkEnd w:id="3"/>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Если заявитель подавал заявку на предоставление услуги через РПГУ, то информацию о ходе предоставления услуги заявитель может посмотреть в «Личном кабинете» на РПГУ.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Для просмотра сведений о ходе и результате предоставления услуги через личный кабинет РПГУ заявителю необходимо: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а) авторизоваться на РПГУ (войти в личный кабинет);</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б) найти в личном кабинете соответствующую заявку;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просмотреть информацию о ходе и результате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28.9. Осуществление оценки качества предоставления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29. Порядок выполнения административных процедур (действий) многофункциональным центром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 сроках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 необходимых документах для получения муниципальной услуги (по видам справок);</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Прием документов, полученных почтовым отправлением, либо в электронной форме не допускается.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обращении в многофункциональный центр заявитель предоставляет документы, указанные в пункте 9.1. настоящего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ходе приема документов, необходимых для организации предоставления муниципальной услуги, работник многофункционального центра: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Сообщает заявителю о дате получения результата муниципальной услуги, согласно пунктам 7.1., 7.2. настоящего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устанавливает личность заявителя или представителя заявителя, в том числе проверяет документ, удостоверяющий личность;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проверяет полномочия представителя заявителя действовать от имени заявителя при получении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знакомит заявителя или представителя заявителя с перечнем выдаваемых документов (оглашает названия выдаваемых документов);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выдает документы заявителю или представителю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Прием документов, полученных в электронной форме не допускается.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30. Порядок исправления допущенных опечаток и ошибок в выданных в результате предоставления муниципальной услуги документах</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30.3. Критерием принятия решения по административной процедуре является наличие или отсутствие таких опечаток и (или) ошибок.</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IV. Формы контроля за исполнением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w:t>
      </w:r>
      <w:r w:rsidR="00480CC2" w:rsidRPr="00480CC2">
        <w:rPr>
          <w:rFonts w:ascii="Times New Roman" w:eastAsia="Calibri" w:hAnsi="Times New Roman" w:cs="Times New Roman"/>
          <w:sz w:val="28"/>
          <w:szCs w:val="28"/>
          <w:lang w:eastAsia="en-US"/>
        </w:rPr>
        <w:t>Журавлёвского</w:t>
      </w:r>
      <w:r w:rsidRPr="00480CC2">
        <w:rPr>
          <w:rFonts w:ascii="Times New Roman" w:eastAsia="Calibri" w:hAnsi="Times New Roman" w:cs="Times New Roman"/>
          <w:sz w:val="28"/>
          <w:szCs w:val="28"/>
          <w:lang w:eastAsia="en-US"/>
        </w:rPr>
        <w:t xml:space="preserve"> сельского поселения.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Срок проведения таких проверок не должен превышать 20 календарных дней.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34.1. Граждане, их объединения и организации могут контролировать предоставление муниципальной услуги путем получения информации по телефонам Органа, на официальном веб – сайте Органа, а также направления письменного обращения в Орган.</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35. Информация для заявителя о его праве подать жалобу</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35.1.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36. Предмет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36.1. Нарушение срока регистрации запроса (комплексного запроса) о предоставлении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36.8. Нарушение срока или порядка выдачи документов по результатам предоставления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37. Органы государственной власти, организации должностные лица, которым может быть направлена жалоба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 xml:space="preserve">37.1. В случае обжалования действий (бездействия) или решения Главы администрации (уполномоченного лица), жалоба направляется в администрацию </w:t>
      </w:r>
      <w:r w:rsidR="00480CC2" w:rsidRPr="00480CC2">
        <w:rPr>
          <w:rFonts w:ascii="Times New Roman" w:eastAsia="Calibri" w:hAnsi="Times New Roman" w:cs="Times New Roman"/>
          <w:sz w:val="28"/>
          <w:szCs w:val="28"/>
          <w:lang w:eastAsia="en-US"/>
        </w:rPr>
        <w:t xml:space="preserve">Симферопольского </w:t>
      </w:r>
      <w:r w:rsidRPr="00480CC2">
        <w:rPr>
          <w:rFonts w:ascii="Times New Roman" w:eastAsia="Calibri" w:hAnsi="Times New Roman" w:cs="Times New Roman"/>
          <w:sz w:val="28"/>
          <w:szCs w:val="28"/>
          <w:lang w:eastAsia="en-US"/>
        </w:rPr>
        <w:t>района.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Органе для заявителей предусматривается наличие на видном месте книги жалоб и предложений.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В многофункциональный центр для заявителей предусматривается наличие на видном месте книги жалоб и предложений.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38. Порядок подачи и рассмотрения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Жалоба должна содержать:</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39. Сроки рассмотрения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40. Результат рассмотрения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40.1. По результатам рассмотрения жалобы принимается одно из следующих решений:</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2) в удовлетворении жалобы отказывается.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41. Порядок информирования заявителя о результатах рассмотрения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42. Порядок обжалования решения по жалобе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43. Право заявителя на получение информации и документов, необходимых для обоснования и рассмотрения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0"/>
        <w:jc w:val="center"/>
        <w:rPr>
          <w:rFonts w:ascii="Times New Roman" w:eastAsia="Calibri" w:hAnsi="Times New Roman" w:cs="Times New Roman"/>
          <w:b/>
          <w:sz w:val="28"/>
          <w:szCs w:val="28"/>
          <w:lang w:eastAsia="en-US"/>
        </w:rPr>
      </w:pPr>
      <w:r w:rsidRPr="00480CC2">
        <w:rPr>
          <w:rFonts w:ascii="Times New Roman" w:eastAsia="Calibri" w:hAnsi="Times New Roman" w:cs="Times New Roman"/>
          <w:b/>
          <w:sz w:val="28"/>
          <w:szCs w:val="28"/>
          <w:lang w:eastAsia="en-US"/>
        </w:rPr>
        <w:t>44. Способы информирования заявителей о порядке подачи и рассмотрения жалобы</w:t>
      </w: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p>
    <w:p w:rsidR="00E34B49" w:rsidRPr="00480CC2" w:rsidRDefault="00E34B49" w:rsidP="00E34B49">
      <w:pPr>
        <w:widowControl/>
        <w:autoSpaceDE/>
        <w:autoSpaceDN/>
        <w:adjustRightInd/>
        <w:spacing w:line="276" w:lineRule="auto"/>
        <w:ind w:firstLine="567"/>
        <w:rPr>
          <w:rFonts w:ascii="Times New Roman" w:eastAsia="Calibri" w:hAnsi="Times New Roman" w:cs="Times New Roman"/>
          <w:sz w:val="28"/>
          <w:szCs w:val="28"/>
          <w:lang w:eastAsia="en-US"/>
        </w:rPr>
      </w:pPr>
      <w:r w:rsidRPr="00480CC2">
        <w:rPr>
          <w:rFonts w:ascii="Times New Roman" w:eastAsia="Calibri" w:hAnsi="Times New Roman" w:cs="Times New Roman"/>
          <w:sz w:val="28"/>
          <w:szCs w:val="28"/>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r w:rsidRPr="00E34B49">
        <w:rPr>
          <w:rFonts w:ascii="Times New Roman" w:eastAsia="Calibri" w:hAnsi="Times New Roman" w:cs="Times New Roman"/>
          <w:lang w:eastAsia="en-US"/>
        </w:rPr>
        <w:br w:type="page"/>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Приложение №1</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к административному регламенту</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(наименование органа местного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самоуправления городского округа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городского или сельского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поселения Республики Крым)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 номер 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 "___" __________________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(адрес регистрации по месту жительства)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Почтовый адрес для направления почтового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сообщения (корреспонденции) 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____________ номер 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____________ "__" 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Заявление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о постановке в очередь и предоставлении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земельного участка для индивидуального жилищного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строительства, ведения личного подсобного хозяйства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в границах населенного пункта, садоводства для собственных нужд</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 обладаю правом на бесплатное предоставление в собственность земельного участка, поскольку в соответствии с частью 1 статьи 4 Закона (нужное отметить):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00"/>
        <w:gridCol w:w="3360"/>
        <w:gridCol w:w="5460"/>
      </w:tblGrid>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являюсь ветераном Великой Отечественной войны;</w:t>
            </w:r>
          </w:p>
        </w:tc>
      </w:tr>
      <w:tr w:rsidR="00E34B49" w:rsidRPr="00E34B49" w:rsidTr="00480CC2">
        <w:tc>
          <w:tcPr>
            <w:tcW w:w="560" w:type="dxa"/>
            <w:tcBorders>
              <w:top w:val="single" w:sz="4" w:space="0" w:color="auto"/>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являюсь инвалидом Великой Отечественной войны;</w:t>
            </w:r>
          </w:p>
        </w:tc>
      </w:tr>
      <w:tr w:rsidR="00E34B49" w:rsidRPr="00E34B49" w:rsidTr="00480CC2">
        <w:tc>
          <w:tcPr>
            <w:tcW w:w="560" w:type="dxa"/>
            <w:tcBorders>
              <w:top w:val="single" w:sz="4" w:space="0" w:color="auto"/>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являюсь ветераном боевых действий;</w:t>
            </w:r>
          </w:p>
        </w:tc>
      </w:tr>
      <w:tr w:rsidR="00E34B49" w:rsidRPr="00E34B49" w:rsidTr="00480CC2">
        <w:tc>
          <w:tcPr>
            <w:tcW w:w="560" w:type="dxa"/>
            <w:tcBorders>
              <w:top w:val="single" w:sz="4" w:space="0" w:color="auto"/>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являюсь инвалидом боевых действий;</w:t>
            </w:r>
          </w:p>
        </w:tc>
      </w:tr>
      <w:tr w:rsidR="00E34B49" w:rsidRPr="00E34B49" w:rsidTr="00480CC2">
        <w:tc>
          <w:tcPr>
            <w:tcW w:w="560" w:type="dxa"/>
            <w:tcBorders>
              <w:top w:val="single" w:sz="4" w:space="0" w:color="auto"/>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являюсь подвергшимся политическим репрессиям и подлежащим</w:t>
            </w:r>
          </w:p>
        </w:tc>
      </w:tr>
      <w:tr w:rsidR="00E34B49" w:rsidRPr="00E34B49" w:rsidTr="00480CC2">
        <w:tc>
          <w:tcPr>
            <w:tcW w:w="56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реабилитации либо пострадавшим от политических репрессий;</w:t>
            </w:r>
          </w:p>
        </w:tc>
      </w:tr>
      <w:tr w:rsidR="00E34B49" w:rsidRPr="00E34B49" w:rsidTr="00480CC2">
        <w:tc>
          <w:tcPr>
            <w:tcW w:w="56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являюсь бывшим несовершеннолетним узником концлагерей, гетто, других мест</w:t>
            </w:r>
          </w:p>
        </w:tc>
      </w:tr>
      <w:tr w:rsidR="00E34B49" w:rsidRPr="00E34B49" w:rsidTr="00480CC2">
        <w:tc>
          <w:tcPr>
            <w:tcW w:w="56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принудительного содержания, созданных фашистами и их союзниками в период Второй мировой войны, признанным инвалидом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r>
      <w:tr w:rsidR="00E34B49" w:rsidRPr="00E34B49" w:rsidTr="00480CC2">
        <w:tc>
          <w:tcPr>
            <w:tcW w:w="56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являюсь инвалидом вследствие Чернобыльской катастрофы.</w:t>
            </w:r>
          </w:p>
        </w:tc>
      </w:tr>
      <w:tr w:rsidR="00E34B49" w:rsidRPr="00E34B49" w:rsidTr="00480CC2">
        <w:tc>
          <w:tcPr>
            <w:tcW w:w="10080" w:type="dxa"/>
            <w:gridSpan w:val="4"/>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и соответствую следующим условиям:</w:t>
            </w:r>
          </w:p>
        </w:tc>
      </w:tr>
      <w:tr w:rsidR="00E34B49" w:rsidRPr="00E34B49" w:rsidTr="00480CC2">
        <w:tc>
          <w:tcPr>
            <w:tcW w:w="46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постоянно проживаю на территории</w:t>
            </w:r>
          </w:p>
        </w:tc>
        <w:tc>
          <w:tcPr>
            <w:tcW w:w="546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46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46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соответствующий муниципальный район, городской округ Республики Крым)</w:t>
            </w:r>
          </w:p>
        </w:tc>
      </w:tr>
      <w:tr w:rsidR="00E34B49" w:rsidRPr="00E34B49" w:rsidTr="00480CC2">
        <w:tc>
          <w:tcPr>
            <w:tcW w:w="10080" w:type="dxa"/>
            <w:gridSpan w:val="4"/>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более пяти лет, предшествующих дате подачи заявления о предоставлении земельного участка;</w:t>
            </w: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700" w:type="dxa"/>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8820" w:type="dxa"/>
            <w:gridSpan w:val="2"/>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членов семьи: супруг (а), мои совместно проживающие несовершеннолетние дети)</w:t>
            </w:r>
          </w:p>
        </w:tc>
      </w:tr>
    </w:tbl>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00"/>
        <w:gridCol w:w="140"/>
        <w:gridCol w:w="8680"/>
      </w:tblGrid>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700" w:type="dxa"/>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8820" w:type="dxa"/>
            <w:gridSpan w:val="2"/>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членов семьи: супруг (а), мои совместно проживающие несовершеннолетние дети)</w:t>
            </w:r>
          </w:p>
        </w:tc>
      </w:tr>
      <w:tr w:rsidR="00E34B49" w:rsidRPr="00E34B49" w:rsidTr="00480CC2">
        <w:tc>
          <w:tcPr>
            <w:tcW w:w="10080" w:type="dxa"/>
            <w:gridSpan w:val="4"/>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 (ем) в собственности жилого помещения, в том числе жилого дома, либо не использую (ем) жилое помещение на условиях социального найма;</w:t>
            </w:r>
          </w:p>
        </w:tc>
      </w:tr>
      <w:tr w:rsidR="00E34B49" w:rsidRPr="00E34B49" w:rsidTr="00480CC2">
        <w:tc>
          <w:tcPr>
            <w:tcW w:w="56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840" w:type="dxa"/>
            <w:gridSpan w:val="2"/>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868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56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520" w:type="dxa"/>
            <w:gridSpan w:val="3"/>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членов семьи: супруг (а), мои совместно проживающие несовершеннолетние дети)</w:t>
            </w:r>
          </w:p>
        </w:tc>
      </w:tr>
    </w:tbl>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отчуждал(и) жилое помещение, в том числе жилой дом.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 г.  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 час _______________ мин. "___" ___________________ г.</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(время и дата принятия заявления заполняется лицом, принявшим заявление)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(должность, фамилия, инициалы лица, принявшего заявление, его подпись)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Настоящим заявлением я, 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в соответствии с Федеральным законом от 27 июля 2006 года N 152-ФЗ "О персональных данных" даю согласие на обработку предоставленных персональных данных, в том числе автоматизированную, а также их распространение.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 ___________ г. 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 субъекта персональных данных)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Приложение к заявлению гражданина 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(Ф.И.О.)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расписка супруга (и), документ, удостоверяющий полномочия представителя, если с заявлением обращается представитель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Указать вид документа, на чье имя он выдан, дату его выдачи, серию и номер - при наличии):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Общее количество листов прилагаемых документов: 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Заявитель       ______________________________ 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(или доверенное лицо)        (указать Ф.И.О.)           (подпись)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br w:type="page"/>
        <w:t>Приложение №2</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к административному регламенту</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(наименование органа местного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самоуправления городского округа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городского или сельского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поселения Республики Крым)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 номер 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 "___" __________________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(адрес регистрации по месту жительства)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Почтовый адрес для направления почтового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сообщения (корреспонденции) 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____________ номер 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____________ "__" 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Заявление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о постановке в очередь и предоставлении земельного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участка для индивидуального жилищного строительства,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ведения личного подсобного хозяйства в границах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населенного пункта, садоводства для собственных нужд</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 обладаю правом на бесплатное предоставление в собственность земельного участка, поскольку в соответствии с частью 1 статьи 4 Закона имею обеспеченность общей площадью жилого помещения не более 10 квадратных метров в расчете на меня и каждого совместно проживающего со мной члена моей семьи, и соответствую следующим условиям: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постоянно проживаю на территории 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соответствующий муниципальный</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район, городской округ Республики Крым)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более пяти лет, предшествующих дате подачи заявления о предоставлении земельного участка;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E34B49" w:rsidRPr="00E34B49" w:rsidTr="00480CC2">
        <w:tc>
          <w:tcPr>
            <w:tcW w:w="42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910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42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660" w:type="dxa"/>
            <w:gridSpan w:val="2"/>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(указать членов семьи: супруг(а),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E34B49" w:rsidRPr="00E34B49" w:rsidTr="00480CC2">
        <w:tc>
          <w:tcPr>
            <w:tcW w:w="42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910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42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10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членов семьи: супруг(а),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 (ем) в собственности иного жилого помещения, в том числе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жилого дома, за исключением того, в котором совместно проживаем;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E34B49" w:rsidRPr="00E34B49" w:rsidTr="00480CC2">
        <w:tc>
          <w:tcPr>
            <w:tcW w:w="42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910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42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10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членов семьи: супруг(а),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отчуждал(и) жилое помещение, в том числе жилой дом.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 ___________ ___ г. 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 час ___________ мин. "____" _____________________ г.</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(время и дата принятия заявления заполняется лицом,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принявшим заявление)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(должность, фамилия, инициалы лица, принявшего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заявление, его подпись)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Настоящим заявлением я, 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в соответствии с Федеральным законом от 27 июля 2006 года N 152-ФЗ</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 персональных данных" даю согласие на обработку предоставленных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персональных данных, в том числе автоматизированную, а также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их распространение.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 ___________ г. 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 субъекта персональных данных)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Приложение к заявлению гражданина 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(Ф.И.О.)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расписка супруга (и), совершеннолетних детей, родителей, а также иных лица, признанных членами семьи заявителя в судебном порядке, документ, удостоверяющий полномочия представителя, если с заявлением обращается представитель заявителя. Указать вид документа, на чье имя он выдан, дату его выдачи, серию и номер - при наличии):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Общее количество листов прилагаемых документов: 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Заявитель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(или доверенное лицо) ____________________  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Ф.И.О.)            (подпись)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br w:type="page"/>
        <w:t>Приложение №3</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к административному регламенту</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(наименование органа местного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самоуправления городского округа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городского или сельского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поселения Республики Крым)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 номер 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 "___" __________________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(адрес регистрации по месту жительства)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Почтовый адрес для направления почтового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сообщения (корреспонденции) 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____________ номер 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____________ "__" 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Заявление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о постановке в очередь и предоставлении земельного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участка для индивидуального жилищного строительства,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ведения личного подсобного хозяйства в границах населенного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пункта, садоводства для собственных нужд</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 обладаю правом на бесплатное предоставление в собственность земельного участка, поскольку в соответствии с частью 1 статьи 4 Закона принадлежу к числу лиц, воспитывающих ребенка-инвалида, включая усыновленных и принятых под опеку (попечительство), и соответствую следующим условиям: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постоянно проживаю на территории 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соответствующий муниципальный</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район, городской округ Республики Крым)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более пяти лет, предшествующих дате подачи заявления 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предоставлении земельного участка;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E34B49" w:rsidRPr="00E34B49" w:rsidTr="00480CC2">
        <w:tc>
          <w:tcPr>
            <w:tcW w:w="42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910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42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10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членов семьи: супруг(а), мои совместно проживающие несовершеннолетние дети)</w:t>
            </w:r>
          </w:p>
        </w:tc>
      </w:tr>
    </w:tbl>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E34B49" w:rsidRPr="00E34B49" w:rsidTr="00480CC2">
        <w:tc>
          <w:tcPr>
            <w:tcW w:w="420" w:type="dxa"/>
            <w:tcBorders>
              <w:top w:val="single" w:sz="4" w:space="0" w:color="auto"/>
              <w:bottom w:val="single" w:sz="4" w:space="0" w:color="auto"/>
              <w:right w:val="single" w:sz="4" w:space="0" w:color="auto"/>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single" w:sz="4" w:space="0" w:color="auto"/>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w:t>
            </w:r>
          </w:p>
        </w:tc>
        <w:tc>
          <w:tcPr>
            <w:tcW w:w="9100" w:type="dxa"/>
            <w:tcBorders>
              <w:top w:val="nil"/>
              <w:left w:val="nil"/>
              <w:bottom w:val="single" w:sz="4" w:space="0" w:color="auto"/>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r>
      <w:tr w:rsidR="00E34B49" w:rsidRPr="00E34B49" w:rsidTr="00480CC2">
        <w:tc>
          <w:tcPr>
            <w:tcW w:w="42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560" w:type="dxa"/>
            <w:tcBorders>
              <w:top w:val="nil"/>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tc>
        <w:tc>
          <w:tcPr>
            <w:tcW w:w="9100" w:type="dxa"/>
            <w:tcBorders>
              <w:top w:val="single" w:sz="4" w:space="0" w:color="auto"/>
              <w:left w:val="nil"/>
              <w:bottom w:val="nil"/>
              <w:right w:val="nil"/>
            </w:tcBorders>
          </w:tcPr>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sz w:val="20"/>
                <w:szCs w:val="20"/>
              </w:rPr>
              <w:t>(указать членов семьи: супруг (а), мои совместно проживающие несовершеннолетние дети)</w:t>
            </w:r>
          </w:p>
        </w:tc>
      </w:tr>
    </w:tbl>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 (ем) в собственности иного жилого помещения, в том числе жилого дома, за исключением того, в котором совместно проживаем.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 ____________ г. 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 час _____________ мин. "___" ______________________г.</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(время и дата принятия заявления заполняется лицом,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принявшим заявление)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(должность, фамилия, инициалы лица, принявшего заявление, его подпись)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Настоящим заявлением я, 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в соответствии с Федеральным законом от 27 июля 2006 года N 152-ФЗ</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 персональных данных" даю согласие на обработку предоставленных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персональных данных, в том числе автоматизированную, а также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их распространение.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 __________ г. 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 субъекта персональных данных)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Приложение к заявлению гражданина 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(Ф.И.О.)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расписка супруга (и), документ, удостоверяющий полномочия представителя, если с заявлением обращается представитель заявителя. Указать вид документа, на чье имя он выдан, дату его выдачи, серию и номер - при наличии):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Общее количество листов прилагаемых документов: 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Заявитель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(или доверенное лицо) _______________________  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Ф.И.О.)           (подпись)</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br w:type="page"/>
        <w:t>Приложение №4</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к административному регламенту</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(наименование органа местного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самоуправления городского округа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городского или сельского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поселения Республики Крым)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 номер 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 "___" __________________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(адрес регистрации по месту жительства)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Почтовый адрес для направления почтового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сообщения (корреспонденции) 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документ, удостоверяющий личность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представителя заявителя</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серия ____________ номер 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выдан ____________ "__" ______________ года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контактный телефон 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Courier New" w:hAnsi="Courier New" w:cs="Courier New"/>
          <w:sz w:val="20"/>
          <w:szCs w:val="20"/>
        </w:rPr>
      </w:pPr>
      <w:r w:rsidRPr="00E34B49">
        <w:rPr>
          <w:rFonts w:ascii="Courier New" w:hAnsi="Courier New" w:cs="Courier New"/>
          <w:b/>
          <w:bCs/>
          <w:sz w:val="20"/>
          <w:szCs w:val="20"/>
        </w:rPr>
        <w:t>Расписка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к заявлению 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супруга (родителя, опекуна, попечителя, члена семьи),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Ф.И.О.) о постановке в очередь и предоставлении земельного участка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для индивидуального жилищного строительства, ведения садоводства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для собственных нужд или личного подсобного хозяйства в</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границах населенного пункта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 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Ф.И.О.)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обладаю правом на бесплатное предоставление в собственность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земельного участка в соответствии с частью 1 статьи 4</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Закона Республики Крым от 15 января 2015 года N 66-ЗРК/2015</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 предоставлении земельных участков, находящихся в государственной</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или муниципальной собственности, и некоторых вопросах земельных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отношений" (далее - Закон Республики Крым) и сообщаю, что: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я, 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членов семьи: супруг, совместно проживающие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несовершеннолетние дети, совершеннолетние дети, родители, 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также иные лица, признанные членами семьи заявителя в судебном порядке)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 (ем) иного земельного участка, пригодного для строительства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жилого дома, ведения личного подсобного хозяйства в границах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населенного пункта, садоводства для собственных нужд, и в отношении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указанных граждан не принималось решение о предоставлении (передаче)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земельного участка для строительства жилого дома, ведения личного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подсобного хозяйства в границах населенного пункта, садоводства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для собственных нужд и решение, в соответствии с которым возможно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завершение оформления права на земельный участок для строительства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жилого дома, ведения личного подсобного хозяйства в границах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населенного пункта, садоводства для собственных нужд в соответствии</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с законодательством, а также не отчуждал(и) соответствующий</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земельный участок;</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я, 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членов семьи: супруг, совместно проживающие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несовершеннолетние дети, совершеннолетние дети, родители, а также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иные лица, признанные членами семьи заявителя в судебном порядке)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имею(ем) в собственности жилого помещения, в том числе жилого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дома, а также не используют жилое помещение на условиях социального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найма. Данное условие не распространяется на категорию граждан,</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указанную в пунктах 8, 9 и 10 части 1 статьи 4 Закона;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я, 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членов семьи: супруг, совместно проживающие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несовершеннолетние дети, совершеннолетние дети, родители, а также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иные лица, признанные членами семьи заявителя в судебном порядке)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имею(ем) в собственности иного жилого помещения, в том числе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жилого дома, за исключением того, в котором совместно проживаем.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Данное условие распространяется на категорию граждан, указанную в</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пунктах 8, 9 и 10 части 1 статьи 4 Закона;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я, 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членов семьи: супруг, совместно проживающие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несовершеннолетние дети, совершеннолетние дети, родители, а также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иные лица, признанные членами семьи заявителя в судебном порядке)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не отчуждал(ли) жилое помещение, в том числе жилой дом. Данное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условие не распространяется на категорию граждан, указанную в</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пунктах 8 и 10 части 1 статьи 4 Закона.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Я 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Ф.И.О.)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даю согласие на бесплатное получение земельного участка в</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собственность) моим 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(указать кем: супругом (родителем, опекуном,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попечителем, членом семьи), Ф.И.О.)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Настоящим подтверждаю достоверность указанных в расписке сведений,</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прилагаемых к нему документов, а также соответствие условиям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бесплатного предоставления земельного участка, установленным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статьей 5 Закона.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 _____________ г. 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 гражданина)</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 час ___________  мин. "___" ___________________ г.</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(время и дата принятия заявления заполняется лицом,</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принявшим заявление)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_________________________________________________________________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(должность, фамилия, инициалы лица, принявшего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заявление, его подпись)</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Настоящей распиской я, 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(фамилия, имя, отчество)</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в соответствии с Федеральным законом от 27 июля 2006 года N 152-ФЗ</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"О персональных данных" даю согласие на обработку предоставленных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персональных данных, в том числе автоматизированную, а также их</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распространение.</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"___" __________ г. ______________________________________________</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(подпись, фамилия и инициалы</w:t>
      </w:r>
    </w:p>
    <w:p w:rsidR="00E34B49" w:rsidRPr="00E34B49" w:rsidRDefault="00E34B49" w:rsidP="00E34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rPr>
          <w:rFonts w:ascii="Courier New" w:hAnsi="Courier New" w:cs="Courier New"/>
          <w:sz w:val="20"/>
          <w:szCs w:val="20"/>
        </w:rPr>
      </w:pPr>
      <w:r w:rsidRPr="00E34B49">
        <w:rPr>
          <w:rFonts w:ascii="Courier New" w:hAnsi="Courier New" w:cs="Courier New"/>
          <w:sz w:val="20"/>
          <w:szCs w:val="20"/>
        </w:rPr>
        <w:t xml:space="preserve">                           субъекта персональных данных)</w:t>
      </w:r>
    </w:p>
    <w:p w:rsidR="00C94E73" w:rsidRPr="001A7908" w:rsidRDefault="00C94E73" w:rsidP="00E34B49">
      <w:pPr>
        <w:pStyle w:val="1"/>
        <w:jc w:val="both"/>
        <w:rPr>
          <w:rFonts w:ascii="Times New Roman" w:hAnsi="Times New Roman"/>
          <w:sz w:val="28"/>
          <w:szCs w:val="28"/>
        </w:rPr>
      </w:pPr>
    </w:p>
    <w:sectPr w:rsidR="00C94E73" w:rsidRPr="001A7908" w:rsidSect="00480CC2">
      <w:footerReference w:type="default" r:id="rId10"/>
      <w:pgSz w:w="11900" w:h="16800"/>
      <w:pgMar w:top="1440" w:right="701" w:bottom="1440"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7B" w:rsidRDefault="007A2F7B" w:rsidP="004C7774">
      <w:r>
        <w:separator/>
      </w:r>
    </w:p>
  </w:endnote>
  <w:endnote w:type="continuationSeparator" w:id="0">
    <w:p w:rsidR="007A2F7B" w:rsidRDefault="007A2F7B" w:rsidP="004C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C2" w:rsidRDefault="00480CC2">
    <w:pPr>
      <w:pStyle w:val="affff7"/>
      <w:jc w:val="center"/>
    </w:pPr>
    <w:r>
      <w:fldChar w:fldCharType="begin"/>
    </w:r>
    <w:r>
      <w:instrText>PAGE   \* MERGEFORMAT</w:instrText>
    </w:r>
    <w:r>
      <w:fldChar w:fldCharType="separate"/>
    </w:r>
    <w:r w:rsidR="007A2F7B">
      <w:rPr>
        <w:noProof/>
      </w:rPr>
      <w:t>1</w:t>
    </w:r>
    <w:r>
      <w:fldChar w:fldCharType="end"/>
    </w:r>
  </w:p>
  <w:p w:rsidR="00480CC2" w:rsidRDefault="00480CC2">
    <w:pPr>
      <w:pStyle w:val="af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7B" w:rsidRDefault="007A2F7B" w:rsidP="004C7774">
      <w:r>
        <w:separator/>
      </w:r>
    </w:p>
  </w:footnote>
  <w:footnote w:type="continuationSeparator" w:id="0">
    <w:p w:rsidR="007A2F7B" w:rsidRDefault="007A2F7B" w:rsidP="004C7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7"/>
      <w:numFmt w:val="decimal"/>
      <w:lvlText w:val="%1."/>
      <w:lvlJc w:val="left"/>
      <w:pPr>
        <w:tabs>
          <w:tab w:val="num" w:pos="72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0"/>
        <w:szCs w:val="20"/>
        <w:lang w:val="ru-RU"/>
      </w:rPr>
    </w:lvl>
    <w:lvl w:ilvl="1">
      <w:start w:val="1"/>
      <w:numFmt w:val="bullet"/>
      <w:lvlText w:val=""/>
      <w:lvlJc w:val="left"/>
      <w:pPr>
        <w:tabs>
          <w:tab w:val="num" w:pos="1080"/>
        </w:tabs>
        <w:ind w:left="1080" w:hanging="360"/>
      </w:pPr>
      <w:rPr>
        <w:rFonts w:ascii="Symbol" w:hAnsi="Symbol" w:cs="Times New Roman" w:hint="default"/>
        <w:sz w:val="20"/>
        <w:szCs w:val="20"/>
        <w:lang w:val="ru-RU"/>
      </w:rPr>
    </w:lvl>
    <w:lvl w:ilvl="2">
      <w:start w:val="1"/>
      <w:numFmt w:val="bullet"/>
      <w:lvlText w:val=""/>
      <w:lvlJc w:val="left"/>
      <w:pPr>
        <w:tabs>
          <w:tab w:val="num" w:pos="1440"/>
        </w:tabs>
        <w:ind w:left="1440" w:hanging="360"/>
      </w:pPr>
      <w:rPr>
        <w:rFonts w:ascii="Symbol" w:hAnsi="Symbol" w:cs="Times New Roman" w:hint="default"/>
        <w:sz w:val="20"/>
        <w:szCs w:val="20"/>
        <w:lang w:val="ru-RU"/>
      </w:rPr>
    </w:lvl>
    <w:lvl w:ilvl="3">
      <w:start w:val="1"/>
      <w:numFmt w:val="bullet"/>
      <w:lvlText w:val=""/>
      <w:lvlJc w:val="left"/>
      <w:pPr>
        <w:tabs>
          <w:tab w:val="num" w:pos="1800"/>
        </w:tabs>
        <w:ind w:left="1800" w:hanging="360"/>
      </w:pPr>
      <w:rPr>
        <w:rFonts w:ascii="Symbol" w:hAnsi="Symbol" w:cs="Times New Roman" w:hint="default"/>
        <w:sz w:val="20"/>
        <w:szCs w:val="20"/>
        <w:lang w:val="ru-RU"/>
      </w:rPr>
    </w:lvl>
    <w:lvl w:ilvl="4">
      <w:start w:val="1"/>
      <w:numFmt w:val="bullet"/>
      <w:lvlText w:val=""/>
      <w:lvlJc w:val="left"/>
      <w:pPr>
        <w:tabs>
          <w:tab w:val="num" w:pos="2160"/>
        </w:tabs>
        <w:ind w:left="2160" w:hanging="360"/>
      </w:pPr>
      <w:rPr>
        <w:rFonts w:ascii="Symbol" w:hAnsi="Symbol" w:cs="Times New Roman" w:hint="default"/>
        <w:sz w:val="20"/>
        <w:szCs w:val="20"/>
        <w:lang w:val="ru-RU"/>
      </w:rPr>
    </w:lvl>
    <w:lvl w:ilvl="5">
      <w:start w:val="1"/>
      <w:numFmt w:val="bullet"/>
      <w:lvlText w:val=""/>
      <w:lvlJc w:val="left"/>
      <w:pPr>
        <w:tabs>
          <w:tab w:val="num" w:pos="2520"/>
        </w:tabs>
        <w:ind w:left="2520" w:hanging="360"/>
      </w:pPr>
      <w:rPr>
        <w:rFonts w:ascii="Symbol" w:hAnsi="Symbol" w:cs="Times New Roman" w:hint="default"/>
        <w:sz w:val="20"/>
        <w:szCs w:val="20"/>
        <w:lang w:val="ru-RU"/>
      </w:rPr>
    </w:lvl>
    <w:lvl w:ilvl="6">
      <w:start w:val="1"/>
      <w:numFmt w:val="bullet"/>
      <w:lvlText w:val=""/>
      <w:lvlJc w:val="left"/>
      <w:pPr>
        <w:tabs>
          <w:tab w:val="num" w:pos="2880"/>
        </w:tabs>
        <w:ind w:left="2880" w:hanging="360"/>
      </w:pPr>
      <w:rPr>
        <w:rFonts w:ascii="Symbol" w:hAnsi="Symbol" w:cs="Times New Roman" w:hint="default"/>
        <w:sz w:val="20"/>
        <w:szCs w:val="20"/>
        <w:lang w:val="ru-RU"/>
      </w:rPr>
    </w:lvl>
    <w:lvl w:ilvl="7">
      <w:start w:val="1"/>
      <w:numFmt w:val="bullet"/>
      <w:lvlText w:val=""/>
      <w:lvlJc w:val="left"/>
      <w:pPr>
        <w:tabs>
          <w:tab w:val="num" w:pos="3240"/>
        </w:tabs>
        <w:ind w:left="3240" w:hanging="360"/>
      </w:pPr>
      <w:rPr>
        <w:rFonts w:ascii="Symbol" w:hAnsi="Symbol" w:cs="Times New Roman" w:hint="default"/>
        <w:sz w:val="20"/>
        <w:szCs w:val="20"/>
        <w:lang w:val="ru-RU"/>
      </w:rPr>
    </w:lvl>
    <w:lvl w:ilvl="8">
      <w:start w:val="1"/>
      <w:numFmt w:val="bullet"/>
      <w:lvlText w:val=""/>
      <w:lvlJc w:val="left"/>
      <w:pPr>
        <w:tabs>
          <w:tab w:val="num" w:pos="3600"/>
        </w:tabs>
        <w:ind w:left="3600" w:hanging="360"/>
      </w:pPr>
      <w:rPr>
        <w:rFonts w:ascii="Symbol" w:hAnsi="Symbol" w:cs="Times New Roman" w:hint="default"/>
        <w:sz w:val="20"/>
        <w:szCs w:val="20"/>
        <w:lang w:val="ru-RU"/>
      </w:rPr>
    </w:lvl>
  </w:abstractNum>
  <w:abstractNum w:abstractNumId="3">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F3C188D"/>
    <w:multiLevelType w:val="multilevel"/>
    <w:tmpl w:val="3A6ED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4A5DD2"/>
    <w:multiLevelType w:val="multilevel"/>
    <w:tmpl w:val="FEE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33E2A53"/>
    <w:multiLevelType w:val="multilevel"/>
    <w:tmpl w:val="BC6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0">
    <w:nsid w:val="60207955"/>
    <w:multiLevelType w:val="multilevel"/>
    <w:tmpl w:val="30CC543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605564B6"/>
    <w:multiLevelType w:val="multilevel"/>
    <w:tmpl w:val="D8E68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3041B1"/>
    <w:multiLevelType w:val="hybridMultilevel"/>
    <w:tmpl w:val="A938615A"/>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B1C364A"/>
    <w:multiLevelType w:val="hybridMultilevel"/>
    <w:tmpl w:val="F796C924"/>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2B7A6E"/>
    <w:multiLevelType w:val="multilevel"/>
    <w:tmpl w:val="2722C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25"/>
  </w:num>
  <w:num w:numId="5">
    <w:abstractNumId w:val="24"/>
  </w:num>
  <w:num w:numId="6">
    <w:abstractNumId w:val="22"/>
  </w:num>
  <w:num w:numId="7">
    <w:abstractNumId w:val="20"/>
  </w:num>
  <w:num w:numId="8">
    <w:abstractNumId w:val="21"/>
  </w:num>
  <w:num w:numId="9">
    <w:abstractNumId w:val="12"/>
  </w:num>
  <w:num w:numId="10">
    <w:abstractNumId w:val="17"/>
  </w:num>
  <w:num w:numId="11">
    <w:abstractNumId w:val="5"/>
  </w:num>
  <w:num w:numId="12">
    <w:abstractNumId w:val="18"/>
  </w:num>
  <w:num w:numId="13">
    <w:abstractNumId w:val="23"/>
  </w:num>
  <w:num w:numId="14">
    <w:abstractNumId w:val="11"/>
  </w:num>
  <w:num w:numId="15">
    <w:abstractNumId w:val="10"/>
  </w:num>
  <w:num w:numId="16">
    <w:abstractNumId w:val="9"/>
  </w:num>
  <w:num w:numId="17">
    <w:abstractNumId w:val="7"/>
  </w:num>
  <w:num w:numId="18">
    <w:abstractNumId w:val="19"/>
  </w:num>
  <w:num w:numId="19">
    <w:abstractNumId w:val="6"/>
  </w:num>
  <w:num w:numId="20">
    <w:abstractNumId w:val="3"/>
  </w:num>
  <w:num w:numId="21">
    <w:abstractNumId w:val="15"/>
  </w:num>
  <w:num w:numId="22">
    <w:abstractNumId w:val="14"/>
  </w:num>
  <w:num w:numId="23">
    <w:abstractNumId w:val="4"/>
  </w:num>
  <w:num w:numId="24">
    <w:abstractNumId w:val="8"/>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9B"/>
    <w:rsid w:val="0000532D"/>
    <w:rsid w:val="000509E7"/>
    <w:rsid w:val="00052F5C"/>
    <w:rsid w:val="000729D5"/>
    <w:rsid w:val="00084C9A"/>
    <w:rsid w:val="000A7FF3"/>
    <w:rsid w:val="000E5987"/>
    <w:rsid w:val="000F68CA"/>
    <w:rsid w:val="00130C0D"/>
    <w:rsid w:val="001419C8"/>
    <w:rsid w:val="00190825"/>
    <w:rsid w:val="001A7908"/>
    <w:rsid w:val="001C3E67"/>
    <w:rsid w:val="00235C86"/>
    <w:rsid w:val="00246AEC"/>
    <w:rsid w:val="002E322F"/>
    <w:rsid w:val="00347437"/>
    <w:rsid w:val="0037439C"/>
    <w:rsid w:val="00376408"/>
    <w:rsid w:val="003B5CFB"/>
    <w:rsid w:val="003C4DB0"/>
    <w:rsid w:val="00435F1B"/>
    <w:rsid w:val="004514C0"/>
    <w:rsid w:val="00480CC2"/>
    <w:rsid w:val="004C7774"/>
    <w:rsid w:val="004F41DB"/>
    <w:rsid w:val="005069F3"/>
    <w:rsid w:val="00564BFF"/>
    <w:rsid w:val="00602459"/>
    <w:rsid w:val="00642BDC"/>
    <w:rsid w:val="00690277"/>
    <w:rsid w:val="007271D3"/>
    <w:rsid w:val="007828FB"/>
    <w:rsid w:val="00790B3F"/>
    <w:rsid w:val="007A2F7B"/>
    <w:rsid w:val="007D1B75"/>
    <w:rsid w:val="0083042C"/>
    <w:rsid w:val="008353EB"/>
    <w:rsid w:val="00930842"/>
    <w:rsid w:val="00931A3F"/>
    <w:rsid w:val="009637F8"/>
    <w:rsid w:val="00B32B44"/>
    <w:rsid w:val="00B54A3F"/>
    <w:rsid w:val="00B7019A"/>
    <w:rsid w:val="00B73DCB"/>
    <w:rsid w:val="00B74E1E"/>
    <w:rsid w:val="00B97869"/>
    <w:rsid w:val="00BA6A8F"/>
    <w:rsid w:val="00BA6ADB"/>
    <w:rsid w:val="00BC57B2"/>
    <w:rsid w:val="00BF00C7"/>
    <w:rsid w:val="00BF3B60"/>
    <w:rsid w:val="00C26A2E"/>
    <w:rsid w:val="00C8621F"/>
    <w:rsid w:val="00C94E73"/>
    <w:rsid w:val="00CE5791"/>
    <w:rsid w:val="00CF5091"/>
    <w:rsid w:val="00CF5B24"/>
    <w:rsid w:val="00D059CE"/>
    <w:rsid w:val="00D30149"/>
    <w:rsid w:val="00D7312C"/>
    <w:rsid w:val="00DF659F"/>
    <w:rsid w:val="00E34B49"/>
    <w:rsid w:val="00E60DB5"/>
    <w:rsid w:val="00E83B15"/>
    <w:rsid w:val="00EA5D38"/>
    <w:rsid w:val="00EF3486"/>
    <w:rsid w:val="00F20150"/>
    <w:rsid w:val="00F76590"/>
    <w:rsid w:val="00FE3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49"/>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D30149"/>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D30149"/>
    <w:pPr>
      <w:outlineLvl w:val="1"/>
    </w:pPr>
    <w:rPr>
      <w:i/>
      <w:iCs/>
      <w:kern w:val="0"/>
      <w:sz w:val="28"/>
      <w:szCs w:val="28"/>
    </w:rPr>
  </w:style>
  <w:style w:type="paragraph" w:styleId="3">
    <w:name w:val="heading 3"/>
    <w:basedOn w:val="2"/>
    <w:next w:val="a"/>
    <w:link w:val="30"/>
    <w:qFormat/>
    <w:rsid w:val="00D30149"/>
    <w:pPr>
      <w:outlineLvl w:val="2"/>
    </w:pPr>
    <w:rPr>
      <w:i w:val="0"/>
      <w:iCs w:val="0"/>
      <w:sz w:val="26"/>
      <w:szCs w:val="26"/>
    </w:rPr>
  </w:style>
  <w:style w:type="paragraph" w:styleId="4">
    <w:name w:val="heading 4"/>
    <w:basedOn w:val="3"/>
    <w:next w:val="a"/>
    <w:link w:val="40"/>
    <w:qFormat/>
    <w:rsid w:val="00D30149"/>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D30149"/>
    <w:rPr>
      <w:b/>
      <w:bCs/>
      <w:color w:val="26282F"/>
    </w:rPr>
  </w:style>
  <w:style w:type="character" w:customStyle="1" w:styleId="a4">
    <w:name w:val="Гипертекстовая ссылка"/>
    <w:uiPriority w:val="99"/>
    <w:rsid w:val="00D30149"/>
    <w:rPr>
      <w:b w:val="0"/>
      <w:bCs w:val="0"/>
      <w:color w:val="106BBE"/>
    </w:rPr>
  </w:style>
  <w:style w:type="character" w:customStyle="1" w:styleId="a5">
    <w:name w:val="Активная гипертекстовая ссылка"/>
    <w:uiPriority w:val="99"/>
    <w:rsid w:val="00D30149"/>
    <w:rPr>
      <w:b w:val="0"/>
      <w:bCs w:val="0"/>
      <w:color w:val="106BBE"/>
      <w:u w:val="single"/>
    </w:rPr>
  </w:style>
  <w:style w:type="paragraph" w:customStyle="1" w:styleId="a6">
    <w:name w:val="Внимание"/>
    <w:basedOn w:val="a"/>
    <w:next w:val="a"/>
    <w:uiPriority w:val="99"/>
    <w:rsid w:val="00D30149"/>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D30149"/>
  </w:style>
  <w:style w:type="paragraph" w:customStyle="1" w:styleId="a8">
    <w:name w:val="Внимание: недобросовестность!"/>
    <w:basedOn w:val="a6"/>
    <w:next w:val="a"/>
    <w:uiPriority w:val="99"/>
    <w:rsid w:val="00D30149"/>
  </w:style>
  <w:style w:type="character" w:customStyle="1" w:styleId="a9">
    <w:name w:val="Выделение для Базового Поиска"/>
    <w:uiPriority w:val="99"/>
    <w:rsid w:val="00D30149"/>
    <w:rPr>
      <w:b/>
      <w:bCs/>
      <w:color w:val="0058A9"/>
    </w:rPr>
  </w:style>
  <w:style w:type="character" w:customStyle="1" w:styleId="aa">
    <w:name w:val="Выделение для Базового Поиска (курсив)"/>
    <w:uiPriority w:val="99"/>
    <w:rsid w:val="00D30149"/>
    <w:rPr>
      <w:b/>
      <w:bCs/>
      <w:i/>
      <w:iCs/>
      <w:color w:val="0058A9"/>
    </w:rPr>
  </w:style>
  <w:style w:type="paragraph" w:customStyle="1" w:styleId="ab">
    <w:name w:val="Дочерний элемент списка"/>
    <w:basedOn w:val="a"/>
    <w:next w:val="a"/>
    <w:uiPriority w:val="99"/>
    <w:rsid w:val="00D30149"/>
    <w:pPr>
      <w:ind w:firstLine="0"/>
    </w:pPr>
    <w:rPr>
      <w:color w:val="868381"/>
      <w:sz w:val="20"/>
      <w:szCs w:val="20"/>
    </w:rPr>
  </w:style>
  <w:style w:type="paragraph" w:customStyle="1" w:styleId="ac">
    <w:name w:val="Основное меню (преемственное)"/>
    <w:basedOn w:val="a"/>
    <w:next w:val="a"/>
    <w:uiPriority w:val="99"/>
    <w:rsid w:val="00D30149"/>
    <w:rPr>
      <w:rFonts w:ascii="Verdana" w:hAnsi="Verdana" w:cs="Verdana"/>
      <w:sz w:val="22"/>
      <w:szCs w:val="22"/>
    </w:rPr>
  </w:style>
  <w:style w:type="paragraph" w:customStyle="1" w:styleId="12">
    <w:name w:val="Название1"/>
    <w:basedOn w:val="ac"/>
    <w:next w:val="a"/>
    <w:rsid w:val="00D30149"/>
    <w:rPr>
      <w:b/>
      <w:bCs/>
      <w:color w:val="0058A9"/>
      <w:shd w:val="clear" w:color="auto" w:fill="F0F0F0"/>
    </w:rPr>
  </w:style>
  <w:style w:type="character" w:customStyle="1" w:styleId="10">
    <w:name w:val="Заголовок 1 Знак"/>
    <w:link w:val="1"/>
    <w:rsid w:val="00D30149"/>
    <w:rPr>
      <w:rFonts w:ascii="Cambria" w:eastAsia="Times New Roman" w:hAnsi="Cambria" w:cs="Times New Roman"/>
      <w:b/>
      <w:bCs/>
      <w:kern w:val="32"/>
      <w:sz w:val="32"/>
      <w:szCs w:val="32"/>
    </w:rPr>
  </w:style>
  <w:style w:type="character" w:customStyle="1" w:styleId="20">
    <w:name w:val="Заголовок 2 Знак"/>
    <w:link w:val="2"/>
    <w:rsid w:val="00D30149"/>
    <w:rPr>
      <w:rFonts w:ascii="Cambria" w:eastAsia="Times New Roman" w:hAnsi="Cambria" w:cs="Times New Roman"/>
      <w:b/>
      <w:bCs/>
      <w:i/>
      <w:iCs/>
      <w:sz w:val="28"/>
      <w:szCs w:val="28"/>
    </w:rPr>
  </w:style>
  <w:style w:type="character" w:customStyle="1" w:styleId="30">
    <w:name w:val="Заголовок 3 Знак"/>
    <w:link w:val="3"/>
    <w:semiHidden/>
    <w:rsid w:val="00D30149"/>
    <w:rPr>
      <w:rFonts w:ascii="Cambria" w:eastAsia="Times New Roman" w:hAnsi="Cambria" w:cs="Times New Roman"/>
      <w:b/>
      <w:bCs/>
      <w:sz w:val="26"/>
      <w:szCs w:val="26"/>
    </w:rPr>
  </w:style>
  <w:style w:type="character" w:customStyle="1" w:styleId="40">
    <w:name w:val="Заголовок 4 Знак"/>
    <w:link w:val="4"/>
    <w:semiHidden/>
    <w:rsid w:val="00D30149"/>
    <w:rPr>
      <w:b/>
      <w:bCs/>
      <w:sz w:val="28"/>
      <w:szCs w:val="28"/>
    </w:rPr>
  </w:style>
  <w:style w:type="paragraph" w:customStyle="1" w:styleId="ad">
    <w:name w:val="Заголовок группы контролов"/>
    <w:basedOn w:val="a"/>
    <w:next w:val="a"/>
    <w:uiPriority w:val="99"/>
    <w:rsid w:val="00D30149"/>
    <w:rPr>
      <w:b/>
      <w:bCs/>
      <w:color w:val="000000"/>
    </w:rPr>
  </w:style>
  <w:style w:type="paragraph" w:customStyle="1" w:styleId="ae">
    <w:name w:val="Заголовок для информации об изменениях"/>
    <w:basedOn w:val="1"/>
    <w:next w:val="a"/>
    <w:uiPriority w:val="99"/>
    <w:rsid w:val="00D3014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D30149"/>
    <w:rPr>
      <w:i/>
      <w:iCs/>
      <w:color w:val="000080"/>
      <w:sz w:val="22"/>
      <w:szCs w:val="22"/>
    </w:rPr>
  </w:style>
  <w:style w:type="character" w:customStyle="1" w:styleId="af0">
    <w:name w:val="Заголовок своего сообщения"/>
    <w:uiPriority w:val="99"/>
    <w:rsid w:val="00D30149"/>
  </w:style>
  <w:style w:type="paragraph" w:customStyle="1" w:styleId="af1">
    <w:name w:val="Заголовок статьи"/>
    <w:basedOn w:val="a"/>
    <w:next w:val="a"/>
    <w:uiPriority w:val="99"/>
    <w:rsid w:val="00D30149"/>
    <w:pPr>
      <w:ind w:left="1612" w:hanging="892"/>
    </w:pPr>
  </w:style>
  <w:style w:type="character" w:customStyle="1" w:styleId="af2">
    <w:name w:val="Заголовок чужого сообщения"/>
    <w:uiPriority w:val="99"/>
    <w:rsid w:val="00D30149"/>
    <w:rPr>
      <w:b/>
      <w:bCs/>
      <w:color w:val="FF0000"/>
    </w:rPr>
  </w:style>
  <w:style w:type="paragraph" w:customStyle="1" w:styleId="af3">
    <w:name w:val="Заголовок ЭР (левое окно)"/>
    <w:basedOn w:val="a"/>
    <w:next w:val="a"/>
    <w:uiPriority w:val="99"/>
    <w:rsid w:val="00D3014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D30149"/>
    <w:pPr>
      <w:spacing w:after="0"/>
      <w:jc w:val="left"/>
    </w:pPr>
  </w:style>
  <w:style w:type="paragraph" w:customStyle="1" w:styleId="af5">
    <w:name w:val="Интерактивный заголовок"/>
    <w:basedOn w:val="12"/>
    <w:next w:val="a"/>
    <w:uiPriority w:val="99"/>
    <w:rsid w:val="00D30149"/>
    <w:rPr>
      <w:u w:val="single"/>
    </w:rPr>
  </w:style>
  <w:style w:type="paragraph" w:customStyle="1" w:styleId="af6">
    <w:name w:val="Текст информации об изменениях"/>
    <w:basedOn w:val="a"/>
    <w:next w:val="a"/>
    <w:uiPriority w:val="99"/>
    <w:rsid w:val="00D30149"/>
    <w:rPr>
      <w:color w:val="353842"/>
      <w:sz w:val="18"/>
      <w:szCs w:val="18"/>
    </w:rPr>
  </w:style>
  <w:style w:type="paragraph" w:customStyle="1" w:styleId="af7">
    <w:name w:val="Информация об изменениях"/>
    <w:basedOn w:val="af6"/>
    <w:next w:val="a"/>
    <w:uiPriority w:val="99"/>
    <w:rsid w:val="00D30149"/>
    <w:pPr>
      <w:spacing w:before="180"/>
      <w:ind w:left="360" w:right="360" w:firstLine="0"/>
    </w:pPr>
    <w:rPr>
      <w:shd w:val="clear" w:color="auto" w:fill="EAEFED"/>
    </w:rPr>
  </w:style>
  <w:style w:type="paragraph" w:customStyle="1" w:styleId="af8">
    <w:name w:val="Текст (справка)"/>
    <w:basedOn w:val="a"/>
    <w:next w:val="a"/>
    <w:uiPriority w:val="99"/>
    <w:rsid w:val="00D30149"/>
    <w:pPr>
      <w:ind w:left="170" w:right="170" w:firstLine="0"/>
      <w:jc w:val="left"/>
    </w:pPr>
  </w:style>
  <w:style w:type="paragraph" w:customStyle="1" w:styleId="af9">
    <w:name w:val="Комментарий"/>
    <w:basedOn w:val="af8"/>
    <w:next w:val="a"/>
    <w:uiPriority w:val="99"/>
    <w:rsid w:val="00D3014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D30149"/>
    <w:rPr>
      <w:i/>
      <w:iCs/>
    </w:rPr>
  </w:style>
  <w:style w:type="paragraph" w:customStyle="1" w:styleId="afb">
    <w:name w:val="Текст (лев. подпись)"/>
    <w:basedOn w:val="a"/>
    <w:next w:val="a"/>
    <w:uiPriority w:val="99"/>
    <w:rsid w:val="00D30149"/>
    <w:pPr>
      <w:ind w:firstLine="0"/>
      <w:jc w:val="left"/>
    </w:pPr>
  </w:style>
  <w:style w:type="paragraph" w:customStyle="1" w:styleId="afc">
    <w:name w:val="Колонтитул (левый)"/>
    <w:basedOn w:val="afb"/>
    <w:next w:val="a"/>
    <w:uiPriority w:val="99"/>
    <w:rsid w:val="00D30149"/>
    <w:rPr>
      <w:sz w:val="14"/>
      <w:szCs w:val="14"/>
    </w:rPr>
  </w:style>
  <w:style w:type="paragraph" w:customStyle="1" w:styleId="afd">
    <w:name w:val="Текст (прав. подпись)"/>
    <w:basedOn w:val="a"/>
    <w:next w:val="a"/>
    <w:uiPriority w:val="99"/>
    <w:rsid w:val="00D30149"/>
    <w:pPr>
      <w:ind w:firstLine="0"/>
      <w:jc w:val="right"/>
    </w:pPr>
  </w:style>
  <w:style w:type="paragraph" w:customStyle="1" w:styleId="afe">
    <w:name w:val="Колонтитул (правый)"/>
    <w:basedOn w:val="afd"/>
    <w:next w:val="a"/>
    <w:uiPriority w:val="99"/>
    <w:rsid w:val="00D30149"/>
    <w:rPr>
      <w:sz w:val="14"/>
      <w:szCs w:val="14"/>
    </w:rPr>
  </w:style>
  <w:style w:type="paragraph" w:customStyle="1" w:styleId="aff">
    <w:name w:val="Комментарий пользователя"/>
    <w:basedOn w:val="af9"/>
    <w:next w:val="a"/>
    <w:uiPriority w:val="99"/>
    <w:rsid w:val="00D30149"/>
    <w:pPr>
      <w:jc w:val="left"/>
    </w:pPr>
    <w:rPr>
      <w:shd w:val="clear" w:color="auto" w:fill="FFDFE0"/>
    </w:rPr>
  </w:style>
  <w:style w:type="paragraph" w:customStyle="1" w:styleId="aff0">
    <w:name w:val="Куда обратиться?"/>
    <w:basedOn w:val="a6"/>
    <w:next w:val="a"/>
    <w:uiPriority w:val="99"/>
    <w:rsid w:val="00D30149"/>
  </w:style>
  <w:style w:type="paragraph" w:customStyle="1" w:styleId="aff1">
    <w:name w:val="Моноширинный"/>
    <w:basedOn w:val="a"/>
    <w:next w:val="a"/>
    <w:uiPriority w:val="99"/>
    <w:rsid w:val="00D30149"/>
    <w:pPr>
      <w:ind w:firstLine="0"/>
      <w:jc w:val="left"/>
    </w:pPr>
    <w:rPr>
      <w:rFonts w:ascii="Courier New" w:hAnsi="Courier New" w:cs="Courier New"/>
    </w:rPr>
  </w:style>
  <w:style w:type="character" w:customStyle="1" w:styleId="aff2">
    <w:name w:val="Найденные слова"/>
    <w:uiPriority w:val="99"/>
    <w:rsid w:val="00D30149"/>
    <w:rPr>
      <w:b w:val="0"/>
      <w:bCs w:val="0"/>
      <w:color w:val="26282F"/>
      <w:shd w:val="clear" w:color="auto" w:fill="FFF580"/>
    </w:rPr>
  </w:style>
  <w:style w:type="paragraph" w:customStyle="1" w:styleId="aff3">
    <w:name w:val="Напишите нам"/>
    <w:basedOn w:val="a"/>
    <w:next w:val="a"/>
    <w:uiPriority w:val="99"/>
    <w:rsid w:val="00D30149"/>
    <w:pPr>
      <w:spacing w:before="90" w:after="90"/>
      <w:ind w:left="180" w:right="180" w:firstLine="0"/>
    </w:pPr>
    <w:rPr>
      <w:sz w:val="20"/>
      <w:szCs w:val="20"/>
      <w:shd w:val="clear" w:color="auto" w:fill="EFFFAD"/>
    </w:rPr>
  </w:style>
  <w:style w:type="character" w:customStyle="1" w:styleId="aff4">
    <w:name w:val="Не вступил в силу"/>
    <w:uiPriority w:val="99"/>
    <w:rsid w:val="00D30149"/>
    <w:rPr>
      <w:b w:val="0"/>
      <w:bCs w:val="0"/>
      <w:color w:val="000000"/>
      <w:shd w:val="clear" w:color="auto" w:fill="D8EDE8"/>
    </w:rPr>
  </w:style>
  <w:style w:type="paragraph" w:customStyle="1" w:styleId="aff5">
    <w:name w:val="Необходимые документы"/>
    <w:basedOn w:val="a6"/>
    <w:next w:val="a"/>
    <w:uiPriority w:val="99"/>
    <w:rsid w:val="00D30149"/>
    <w:pPr>
      <w:ind w:firstLine="118"/>
    </w:pPr>
  </w:style>
  <w:style w:type="paragraph" w:customStyle="1" w:styleId="aff6">
    <w:name w:val="Нормальный (таблица)"/>
    <w:basedOn w:val="a"/>
    <w:next w:val="a"/>
    <w:uiPriority w:val="99"/>
    <w:rsid w:val="00D30149"/>
    <w:pPr>
      <w:ind w:firstLine="0"/>
    </w:pPr>
  </w:style>
  <w:style w:type="paragraph" w:customStyle="1" w:styleId="aff7">
    <w:name w:val="Таблицы (моноширинный)"/>
    <w:basedOn w:val="a"/>
    <w:next w:val="a"/>
    <w:uiPriority w:val="99"/>
    <w:rsid w:val="00D30149"/>
    <w:pPr>
      <w:ind w:firstLine="0"/>
      <w:jc w:val="left"/>
    </w:pPr>
    <w:rPr>
      <w:rFonts w:ascii="Courier New" w:hAnsi="Courier New" w:cs="Courier New"/>
    </w:rPr>
  </w:style>
  <w:style w:type="paragraph" w:customStyle="1" w:styleId="aff8">
    <w:name w:val="Оглавление"/>
    <w:basedOn w:val="aff7"/>
    <w:next w:val="a"/>
    <w:uiPriority w:val="99"/>
    <w:rsid w:val="00D30149"/>
    <w:pPr>
      <w:ind w:left="140"/>
    </w:pPr>
  </w:style>
  <w:style w:type="character" w:customStyle="1" w:styleId="aff9">
    <w:name w:val="Опечатки"/>
    <w:uiPriority w:val="99"/>
    <w:rsid w:val="00D30149"/>
    <w:rPr>
      <w:color w:val="FF0000"/>
    </w:rPr>
  </w:style>
  <w:style w:type="paragraph" w:customStyle="1" w:styleId="affa">
    <w:name w:val="Переменная часть"/>
    <w:basedOn w:val="ac"/>
    <w:next w:val="a"/>
    <w:uiPriority w:val="99"/>
    <w:rsid w:val="00D30149"/>
    <w:rPr>
      <w:sz w:val="18"/>
      <w:szCs w:val="18"/>
    </w:rPr>
  </w:style>
  <w:style w:type="paragraph" w:customStyle="1" w:styleId="affb">
    <w:name w:val="Подвал для информации об изменениях"/>
    <w:basedOn w:val="1"/>
    <w:next w:val="a"/>
    <w:uiPriority w:val="99"/>
    <w:rsid w:val="00D30149"/>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D30149"/>
    <w:rPr>
      <w:b/>
      <w:bCs/>
    </w:rPr>
  </w:style>
  <w:style w:type="paragraph" w:customStyle="1" w:styleId="affd">
    <w:name w:val="Подчёркнутый текст"/>
    <w:basedOn w:val="a"/>
    <w:next w:val="a"/>
    <w:uiPriority w:val="99"/>
    <w:rsid w:val="00D30149"/>
    <w:pPr>
      <w:pBdr>
        <w:bottom w:val="single" w:sz="4" w:space="0" w:color="auto"/>
      </w:pBdr>
    </w:pPr>
  </w:style>
  <w:style w:type="paragraph" w:customStyle="1" w:styleId="affe">
    <w:name w:val="Постоянная часть"/>
    <w:basedOn w:val="ac"/>
    <w:next w:val="a"/>
    <w:uiPriority w:val="99"/>
    <w:rsid w:val="00D30149"/>
    <w:rPr>
      <w:sz w:val="20"/>
      <w:szCs w:val="20"/>
    </w:rPr>
  </w:style>
  <w:style w:type="paragraph" w:customStyle="1" w:styleId="afff">
    <w:name w:val="Прижатый влево"/>
    <w:basedOn w:val="a"/>
    <w:next w:val="a"/>
    <w:rsid w:val="00D30149"/>
    <w:pPr>
      <w:ind w:firstLine="0"/>
      <w:jc w:val="left"/>
    </w:pPr>
  </w:style>
  <w:style w:type="paragraph" w:customStyle="1" w:styleId="afff0">
    <w:name w:val="Пример."/>
    <w:basedOn w:val="a6"/>
    <w:next w:val="a"/>
    <w:uiPriority w:val="99"/>
    <w:rsid w:val="00D30149"/>
  </w:style>
  <w:style w:type="paragraph" w:customStyle="1" w:styleId="afff1">
    <w:name w:val="Примечание."/>
    <w:basedOn w:val="a6"/>
    <w:next w:val="a"/>
    <w:uiPriority w:val="99"/>
    <w:rsid w:val="00D30149"/>
  </w:style>
  <w:style w:type="character" w:customStyle="1" w:styleId="afff2">
    <w:name w:val="Продолжение ссылки"/>
    <w:uiPriority w:val="99"/>
    <w:rsid w:val="00D30149"/>
  </w:style>
  <w:style w:type="paragraph" w:customStyle="1" w:styleId="afff3">
    <w:name w:val="Словарная статья"/>
    <w:basedOn w:val="a"/>
    <w:next w:val="a"/>
    <w:uiPriority w:val="99"/>
    <w:rsid w:val="00D30149"/>
    <w:pPr>
      <w:ind w:right="118" w:firstLine="0"/>
    </w:pPr>
  </w:style>
  <w:style w:type="character" w:customStyle="1" w:styleId="afff4">
    <w:name w:val="Сравнение редакций"/>
    <w:uiPriority w:val="99"/>
    <w:rsid w:val="00D30149"/>
    <w:rPr>
      <w:b w:val="0"/>
      <w:bCs w:val="0"/>
      <w:color w:val="26282F"/>
    </w:rPr>
  </w:style>
  <w:style w:type="character" w:customStyle="1" w:styleId="afff5">
    <w:name w:val="Сравнение редакций. Добавленный фрагмент"/>
    <w:uiPriority w:val="99"/>
    <w:rsid w:val="00D30149"/>
    <w:rPr>
      <w:color w:val="000000"/>
      <w:shd w:val="clear" w:color="auto" w:fill="C1D7FF"/>
    </w:rPr>
  </w:style>
  <w:style w:type="character" w:customStyle="1" w:styleId="afff6">
    <w:name w:val="Сравнение редакций. Удаленный фрагмент"/>
    <w:uiPriority w:val="99"/>
    <w:rsid w:val="00D30149"/>
    <w:rPr>
      <w:color w:val="000000"/>
      <w:shd w:val="clear" w:color="auto" w:fill="C4C413"/>
    </w:rPr>
  </w:style>
  <w:style w:type="paragraph" w:customStyle="1" w:styleId="afff7">
    <w:name w:val="Ссылка на официальную публикацию"/>
    <w:basedOn w:val="a"/>
    <w:next w:val="a"/>
    <w:uiPriority w:val="99"/>
    <w:rsid w:val="00D30149"/>
  </w:style>
  <w:style w:type="character" w:customStyle="1" w:styleId="afff8">
    <w:name w:val="Ссылка на утративший силу документ"/>
    <w:uiPriority w:val="99"/>
    <w:rsid w:val="00D30149"/>
    <w:rPr>
      <w:b w:val="0"/>
      <w:bCs w:val="0"/>
      <w:color w:val="749232"/>
    </w:rPr>
  </w:style>
  <w:style w:type="paragraph" w:customStyle="1" w:styleId="afff9">
    <w:name w:val="Текст в таблице"/>
    <w:basedOn w:val="aff6"/>
    <w:next w:val="a"/>
    <w:uiPriority w:val="99"/>
    <w:rsid w:val="00D30149"/>
    <w:pPr>
      <w:ind w:firstLine="500"/>
    </w:pPr>
  </w:style>
  <w:style w:type="paragraph" w:customStyle="1" w:styleId="afffa">
    <w:name w:val="Текст ЭР (см. также)"/>
    <w:basedOn w:val="a"/>
    <w:next w:val="a"/>
    <w:uiPriority w:val="99"/>
    <w:rsid w:val="00D30149"/>
    <w:pPr>
      <w:spacing w:before="200"/>
      <w:ind w:firstLine="0"/>
      <w:jc w:val="left"/>
    </w:pPr>
    <w:rPr>
      <w:sz w:val="20"/>
      <w:szCs w:val="20"/>
    </w:rPr>
  </w:style>
  <w:style w:type="paragraph" w:customStyle="1" w:styleId="afffb">
    <w:name w:val="Технический комментарий"/>
    <w:basedOn w:val="a"/>
    <w:next w:val="a"/>
    <w:uiPriority w:val="99"/>
    <w:rsid w:val="00D30149"/>
    <w:pPr>
      <w:ind w:firstLine="0"/>
      <w:jc w:val="left"/>
    </w:pPr>
    <w:rPr>
      <w:color w:val="463F31"/>
      <w:shd w:val="clear" w:color="auto" w:fill="FFFFA6"/>
    </w:rPr>
  </w:style>
  <w:style w:type="character" w:customStyle="1" w:styleId="afffc">
    <w:name w:val="Утратил силу"/>
    <w:uiPriority w:val="99"/>
    <w:rsid w:val="00D30149"/>
    <w:rPr>
      <w:b w:val="0"/>
      <w:bCs w:val="0"/>
      <w:strike/>
      <w:color w:val="666600"/>
    </w:rPr>
  </w:style>
  <w:style w:type="paragraph" w:customStyle="1" w:styleId="afffd">
    <w:name w:val="Формула"/>
    <w:basedOn w:val="a"/>
    <w:next w:val="a"/>
    <w:uiPriority w:val="99"/>
    <w:rsid w:val="00D30149"/>
    <w:pPr>
      <w:spacing w:before="240" w:after="240"/>
      <w:ind w:left="420" w:right="420" w:firstLine="300"/>
    </w:pPr>
    <w:rPr>
      <w:shd w:val="clear" w:color="auto" w:fill="F5F3DA"/>
    </w:rPr>
  </w:style>
  <w:style w:type="paragraph" w:customStyle="1" w:styleId="afffe">
    <w:name w:val="Центрированный (таблица)"/>
    <w:basedOn w:val="aff6"/>
    <w:next w:val="a"/>
    <w:rsid w:val="00D30149"/>
    <w:pPr>
      <w:jc w:val="center"/>
    </w:pPr>
  </w:style>
  <w:style w:type="paragraph" w:customStyle="1" w:styleId="-">
    <w:name w:val="ЭР-содержание (правое окно)"/>
    <w:basedOn w:val="a"/>
    <w:next w:val="a"/>
    <w:uiPriority w:val="99"/>
    <w:rsid w:val="00D30149"/>
    <w:pPr>
      <w:spacing w:before="300"/>
      <w:ind w:firstLine="0"/>
      <w:jc w:val="left"/>
    </w:pPr>
  </w:style>
  <w:style w:type="character" w:styleId="affff">
    <w:name w:val="Hyperlink"/>
    <w:unhideWhenUsed/>
    <w:rsid w:val="00FE3E9B"/>
    <w:rPr>
      <w:color w:val="0000FF"/>
      <w:u w:val="single"/>
    </w:rPr>
  </w:style>
  <w:style w:type="character" w:customStyle="1" w:styleId="affff0">
    <w:name w:val="Цветовое выделение для Нормальный"/>
    <w:rsid w:val="00B73DCB"/>
  </w:style>
  <w:style w:type="paragraph" w:styleId="affff1">
    <w:name w:val="Balloon Text"/>
    <w:basedOn w:val="a"/>
    <w:link w:val="affff2"/>
    <w:unhideWhenUsed/>
    <w:rsid w:val="000A7FF3"/>
    <w:rPr>
      <w:rFonts w:ascii="Tahoma" w:hAnsi="Tahoma" w:cs="Times New Roman"/>
      <w:sz w:val="16"/>
      <w:szCs w:val="16"/>
    </w:rPr>
  </w:style>
  <w:style w:type="character" w:customStyle="1" w:styleId="affff2">
    <w:name w:val="Текст выноски Знак"/>
    <w:link w:val="affff1"/>
    <w:rsid w:val="000A7FF3"/>
    <w:rPr>
      <w:rFonts w:ascii="Tahoma" w:hAnsi="Tahoma" w:cs="Tahoma"/>
      <w:sz w:val="16"/>
      <w:szCs w:val="16"/>
    </w:rPr>
  </w:style>
  <w:style w:type="paragraph" w:styleId="affff3">
    <w:name w:val="List Paragraph"/>
    <w:aliases w:val="Абзац списка нумерованный"/>
    <w:basedOn w:val="a"/>
    <w:link w:val="affff4"/>
    <w:uiPriority w:val="34"/>
    <w:qFormat/>
    <w:rsid w:val="00B7019A"/>
    <w:pPr>
      <w:autoSpaceDE/>
      <w:autoSpaceDN/>
      <w:adjustRightInd/>
      <w:ind w:left="720" w:firstLine="0"/>
      <w:jc w:val="left"/>
    </w:pPr>
    <w:rPr>
      <w:rFonts w:ascii="Courier New" w:eastAsia="Courier New" w:hAnsi="Courier New" w:cs="Courier New"/>
      <w:color w:val="000000"/>
    </w:rPr>
  </w:style>
  <w:style w:type="paragraph" w:styleId="affff5">
    <w:name w:val="header"/>
    <w:basedOn w:val="a"/>
    <w:link w:val="affff6"/>
    <w:unhideWhenUsed/>
    <w:rsid w:val="004C7774"/>
    <w:pPr>
      <w:tabs>
        <w:tab w:val="center" w:pos="4677"/>
        <w:tab w:val="right" w:pos="9355"/>
      </w:tabs>
    </w:pPr>
    <w:rPr>
      <w:rFonts w:cs="Times New Roman"/>
    </w:rPr>
  </w:style>
  <w:style w:type="character" w:customStyle="1" w:styleId="affff6">
    <w:name w:val="Верхний колонтитул Знак"/>
    <w:link w:val="affff5"/>
    <w:rsid w:val="004C7774"/>
    <w:rPr>
      <w:rFonts w:ascii="Arial" w:hAnsi="Arial" w:cs="Arial"/>
      <w:sz w:val="24"/>
      <w:szCs w:val="24"/>
    </w:rPr>
  </w:style>
  <w:style w:type="paragraph" w:styleId="affff7">
    <w:name w:val="footer"/>
    <w:basedOn w:val="a"/>
    <w:link w:val="affff8"/>
    <w:uiPriority w:val="99"/>
    <w:unhideWhenUsed/>
    <w:rsid w:val="004C7774"/>
    <w:pPr>
      <w:tabs>
        <w:tab w:val="center" w:pos="4677"/>
        <w:tab w:val="right" w:pos="9355"/>
      </w:tabs>
    </w:pPr>
    <w:rPr>
      <w:rFonts w:cs="Times New Roman"/>
    </w:rPr>
  </w:style>
  <w:style w:type="character" w:customStyle="1" w:styleId="affff8">
    <w:name w:val="Нижний колонтитул Знак"/>
    <w:link w:val="affff7"/>
    <w:uiPriority w:val="99"/>
    <w:rsid w:val="004C7774"/>
    <w:rPr>
      <w:rFonts w:ascii="Arial" w:hAnsi="Arial" w:cs="Arial"/>
      <w:sz w:val="24"/>
      <w:szCs w:val="24"/>
    </w:rPr>
  </w:style>
  <w:style w:type="numbering" w:customStyle="1" w:styleId="13">
    <w:name w:val="Нет списка1"/>
    <w:next w:val="a2"/>
    <w:semiHidden/>
    <w:rsid w:val="00E34B49"/>
  </w:style>
  <w:style w:type="character" w:customStyle="1" w:styleId="WW8Num1z0">
    <w:name w:val="WW8Num1z0"/>
    <w:rsid w:val="00E34B49"/>
  </w:style>
  <w:style w:type="character" w:customStyle="1" w:styleId="WW8Num1z1">
    <w:name w:val="WW8Num1z1"/>
    <w:rsid w:val="00E34B49"/>
  </w:style>
  <w:style w:type="character" w:customStyle="1" w:styleId="WW8Num1z2">
    <w:name w:val="WW8Num1z2"/>
    <w:rsid w:val="00E34B49"/>
  </w:style>
  <w:style w:type="character" w:customStyle="1" w:styleId="WW8Num1z3">
    <w:name w:val="WW8Num1z3"/>
    <w:rsid w:val="00E34B49"/>
  </w:style>
  <w:style w:type="character" w:customStyle="1" w:styleId="WW8Num1z4">
    <w:name w:val="WW8Num1z4"/>
    <w:rsid w:val="00E34B49"/>
  </w:style>
  <w:style w:type="character" w:customStyle="1" w:styleId="WW8Num1z5">
    <w:name w:val="WW8Num1z5"/>
    <w:rsid w:val="00E34B49"/>
  </w:style>
  <w:style w:type="character" w:customStyle="1" w:styleId="WW8Num1z6">
    <w:name w:val="WW8Num1z6"/>
    <w:rsid w:val="00E34B49"/>
  </w:style>
  <w:style w:type="character" w:customStyle="1" w:styleId="WW8Num1z7">
    <w:name w:val="WW8Num1z7"/>
    <w:rsid w:val="00E34B49"/>
  </w:style>
  <w:style w:type="character" w:customStyle="1" w:styleId="WW8Num1z8">
    <w:name w:val="WW8Num1z8"/>
    <w:rsid w:val="00E34B49"/>
  </w:style>
  <w:style w:type="character" w:customStyle="1" w:styleId="WW8Num2z0">
    <w:name w:val="WW8Num2z0"/>
    <w:rsid w:val="00E34B49"/>
    <w:rPr>
      <w:rFonts w:ascii="Symbol" w:hAnsi="Symbol" w:cs="OpenSymbol"/>
    </w:rPr>
  </w:style>
  <w:style w:type="character" w:customStyle="1" w:styleId="WW8Num3z0">
    <w:name w:val="WW8Num3z0"/>
    <w:rsid w:val="00E34B49"/>
    <w:rPr>
      <w:rFonts w:ascii="Times New Roman" w:hAnsi="Times New Roman" w:cs="Times New Roman" w:hint="default"/>
      <w:sz w:val="20"/>
      <w:szCs w:val="20"/>
      <w:lang w:val="ru-RU"/>
    </w:rPr>
  </w:style>
  <w:style w:type="character" w:customStyle="1" w:styleId="WW8Num3z1">
    <w:name w:val="WW8Num3z1"/>
    <w:rsid w:val="00E34B49"/>
  </w:style>
  <w:style w:type="character" w:customStyle="1" w:styleId="WW8Num3z2">
    <w:name w:val="WW8Num3z2"/>
    <w:rsid w:val="00E34B49"/>
  </w:style>
  <w:style w:type="character" w:customStyle="1" w:styleId="WW8Num3z3">
    <w:name w:val="WW8Num3z3"/>
    <w:rsid w:val="00E34B49"/>
  </w:style>
  <w:style w:type="character" w:customStyle="1" w:styleId="WW8Num3z4">
    <w:name w:val="WW8Num3z4"/>
    <w:rsid w:val="00E34B49"/>
  </w:style>
  <w:style w:type="character" w:customStyle="1" w:styleId="WW8Num3z5">
    <w:name w:val="WW8Num3z5"/>
    <w:rsid w:val="00E34B49"/>
  </w:style>
  <w:style w:type="character" w:customStyle="1" w:styleId="WW8Num3z6">
    <w:name w:val="WW8Num3z6"/>
    <w:rsid w:val="00E34B49"/>
  </w:style>
  <w:style w:type="character" w:customStyle="1" w:styleId="WW8Num3z7">
    <w:name w:val="WW8Num3z7"/>
    <w:rsid w:val="00E34B49"/>
  </w:style>
  <w:style w:type="character" w:customStyle="1" w:styleId="WW8Num3z8">
    <w:name w:val="WW8Num3z8"/>
    <w:rsid w:val="00E34B49"/>
  </w:style>
  <w:style w:type="character" w:customStyle="1" w:styleId="WW8Num4z0">
    <w:name w:val="WW8Num4z0"/>
    <w:rsid w:val="00E34B49"/>
    <w:rPr>
      <w:rFonts w:ascii="Symbol" w:hAnsi="Symbol" w:cs="Symbol" w:hint="default"/>
      <w:sz w:val="20"/>
      <w:szCs w:val="20"/>
    </w:rPr>
  </w:style>
  <w:style w:type="character" w:customStyle="1" w:styleId="WW8Num4z1">
    <w:name w:val="WW8Num4z1"/>
    <w:rsid w:val="00E34B49"/>
    <w:rPr>
      <w:rFonts w:ascii="Courier New" w:hAnsi="Courier New" w:cs="Courier New" w:hint="default"/>
    </w:rPr>
  </w:style>
  <w:style w:type="character" w:customStyle="1" w:styleId="WW8Num4z2">
    <w:name w:val="WW8Num4z2"/>
    <w:rsid w:val="00E34B49"/>
    <w:rPr>
      <w:rFonts w:ascii="Wingdings" w:hAnsi="Wingdings" w:cs="Wingdings" w:hint="default"/>
    </w:rPr>
  </w:style>
  <w:style w:type="character" w:customStyle="1" w:styleId="14">
    <w:name w:val="Основной шрифт абзаца1"/>
    <w:rsid w:val="00E34B49"/>
  </w:style>
  <w:style w:type="character" w:customStyle="1" w:styleId="affff9">
    <w:name w:val="Маркеры списка"/>
    <w:rsid w:val="00E34B49"/>
    <w:rPr>
      <w:rFonts w:ascii="OpenSymbol" w:eastAsia="OpenSymbol" w:hAnsi="OpenSymbol" w:cs="OpenSymbol"/>
    </w:rPr>
  </w:style>
  <w:style w:type="paragraph" w:styleId="affffa">
    <w:name w:val="Title"/>
    <w:basedOn w:val="a"/>
    <w:next w:val="affffb"/>
    <w:link w:val="affffc"/>
    <w:qFormat/>
    <w:rsid w:val="00E34B49"/>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customStyle="1" w:styleId="affffc">
    <w:name w:val="Название Знак"/>
    <w:basedOn w:val="a0"/>
    <w:link w:val="affffa"/>
    <w:rsid w:val="00E34B49"/>
    <w:rPr>
      <w:rFonts w:ascii="Arial" w:eastAsia="Arial Unicode MS" w:hAnsi="Arial" w:cs="Mangal"/>
      <w:sz w:val="28"/>
      <w:szCs w:val="28"/>
      <w:lang w:eastAsia="ar-SA"/>
    </w:rPr>
  </w:style>
  <w:style w:type="paragraph" w:styleId="affffb">
    <w:name w:val="Body Text"/>
    <w:basedOn w:val="a"/>
    <w:link w:val="affffd"/>
    <w:rsid w:val="00E34B49"/>
    <w:pPr>
      <w:widowControl/>
      <w:suppressAutoHyphens/>
      <w:autoSpaceDE/>
      <w:autoSpaceDN/>
      <w:adjustRightInd/>
      <w:spacing w:after="120"/>
      <w:ind w:firstLine="0"/>
      <w:jc w:val="left"/>
    </w:pPr>
    <w:rPr>
      <w:rFonts w:ascii="Times New Roman" w:hAnsi="Times New Roman" w:cs="Times New Roman"/>
      <w:lang w:eastAsia="ar-SA"/>
    </w:rPr>
  </w:style>
  <w:style w:type="character" w:customStyle="1" w:styleId="affffd">
    <w:name w:val="Основной текст Знак"/>
    <w:basedOn w:val="a0"/>
    <w:link w:val="affffb"/>
    <w:rsid w:val="00E34B49"/>
    <w:rPr>
      <w:rFonts w:ascii="Times New Roman" w:hAnsi="Times New Roman"/>
      <w:sz w:val="24"/>
      <w:szCs w:val="24"/>
      <w:lang w:eastAsia="ar-SA"/>
    </w:rPr>
  </w:style>
  <w:style w:type="paragraph" w:styleId="affffe">
    <w:name w:val="List"/>
    <w:basedOn w:val="affffb"/>
    <w:rsid w:val="00E34B49"/>
    <w:rPr>
      <w:rFonts w:cs="Mangal"/>
    </w:rPr>
  </w:style>
  <w:style w:type="paragraph" w:customStyle="1" w:styleId="15">
    <w:name w:val="Указатель1"/>
    <w:basedOn w:val="a"/>
    <w:rsid w:val="00E34B49"/>
    <w:pPr>
      <w:widowControl/>
      <w:suppressLineNumbers/>
      <w:suppressAutoHyphens/>
      <w:autoSpaceDE/>
      <w:autoSpaceDN/>
      <w:adjustRightInd/>
      <w:ind w:firstLine="0"/>
      <w:jc w:val="left"/>
    </w:pPr>
    <w:rPr>
      <w:rFonts w:ascii="Times New Roman" w:hAnsi="Times New Roman" w:cs="Mangal"/>
      <w:lang w:eastAsia="ar-SA"/>
    </w:rPr>
  </w:style>
  <w:style w:type="paragraph" w:styleId="afffff">
    <w:name w:val="Normal (Web)"/>
    <w:basedOn w:val="a"/>
    <w:uiPriority w:val="99"/>
    <w:qFormat/>
    <w:rsid w:val="00E34B49"/>
    <w:pPr>
      <w:widowControl/>
      <w:suppressAutoHyphens/>
      <w:autoSpaceDE/>
      <w:autoSpaceDN/>
      <w:adjustRightInd/>
      <w:spacing w:before="280" w:after="280"/>
      <w:ind w:firstLine="0"/>
      <w:jc w:val="left"/>
    </w:pPr>
    <w:rPr>
      <w:rFonts w:ascii="Times New Roman" w:hAnsi="Times New Roman" w:cs="Times New Roman"/>
      <w:lang w:eastAsia="ar-SA"/>
    </w:rPr>
  </w:style>
  <w:style w:type="paragraph" w:customStyle="1" w:styleId="16">
    <w:name w:val="Без интервала1"/>
    <w:basedOn w:val="a"/>
    <w:rsid w:val="00E34B49"/>
    <w:pPr>
      <w:widowControl/>
      <w:autoSpaceDE/>
      <w:autoSpaceDN/>
      <w:adjustRightInd/>
      <w:ind w:firstLine="0"/>
      <w:jc w:val="left"/>
    </w:pPr>
    <w:rPr>
      <w:rFonts w:ascii="Calibri" w:hAnsi="Calibri" w:cs="Times New Roman"/>
      <w:i/>
      <w:iCs/>
      <w:sz w:val="20"/>
      <w:szCs w:val="20"/>
      <w:lang w:val="en-US" w:eastAsia="en-US"/>
    </w:rPr>
  </w:style>
  <w:style w:type="paragraph" w:customStyle="1" w:styleId="31">
    <w:name w:val="Заголовок 31"/>
    <w:basedOn w:val="a"/>
    <w:next w:val="a"/>
    <w:semiHidden/>
    <w:unhideWhenUsed/>
    <w:qFormat/>
    <w:rsid w:val="00E34B49"/>
    <w:pPr>
      <w:keepNext/>
      <w:keepLines/>
      <w:widowControl/>
      <w:autoSpaceDE/>
      <w:autoSpaceDN/>
      <w:adjustRightInd/>
      <w:spacing w:before="40"/>
      <w:ind w:firstLine="0"/>
      <w:jc w:val="left"/>
      <w:outlineLvl w:val="2"/>
    </w:pPr>
    <w:rPr>
      <w:rFonts w:ascii="Cambria" w:hAnsi="Cambria" w:cs="Times New Roman"/>
      <w:color w:val="243F60"/>
    </w:rPr>
  </w:style>
  <w:style w:type="paragraph" w:customStyle="1" w:styleId="41">
    <w:name w:val="Заголовок 41"/>
    <w:basedOn w:val="a"/>
    <w:next w:val="a"/>
    <w:semiHidden/>
    <w:unhideWhenUsed/>
    <w:qFormat/>
    <w:rsid w:val="00E34B49"/>
    <w:pPr>
      <w:keepNext/>
      <w:keepLines/>
      <w:widowControl/>
      <w:autoSpaceDE/>
      <w:autoSpaceDN/>
      <w:adjustRightInd/>
      <w:spacing w:before="200"/>
      <w:ind w:firstLine="0"/>
      <w:jc w:val="left"/>
      <w:outlineLvl w:val="3"/>
    </w:pPr>
    <w:rPr>
      <w:rFonts w:ascii="Cambria" w:hAnsi="Cambria" w:cs="Times New Roman"/>
      <w:b/>
      <w:bCs/>
      <w:i/>
      <w:iCs/>
      <w:color w:val="4F81BD"/>
      <w:sz w:val="28"/>
      <w:szCs w:val="28"/>
    </w:rPr>
  </w:style>
  <w:style w:type="numbering" w:customStyle="1" w:styleId="110">
    <w:name w:val="Нет списка11"/>
    <w:next w:val="a2"/>
    <w:uiPriority w:val="99"/>
    <w:semiHidden/>
    <w:unhideWhenUsed/>
    <w:rsid w:val="00E34B49"/>
  </w:style>
  <w:style w:type="paragraph" w:customStyle="1" w:styleId="ConsPlusNormal">
    <w:name w:val="ConsPlusNormal"/>
    <w:link w:val="ConsPlusNormal0"/>
    <w:uiPriority w:val="99"/>
    <w:rsid w:val="00E34B49"/>
    <w:pPr>
      <w:widowControl w:val="0"/>
      <w:autoSpaceDE w:val="0"/>
      <w:autoSpaceDN w:val="0"/>
      <w:adjustRightInd w:val="0"/>
      <w:ind w:firstLine="720"/>
    </w:pPr>
    <w:rPr>
      <w:rFonts w:ascii="Arial" w:hAnsi="Arial" w:cs="Arial"/>
    </w:rPr>
  </w:style>
  <w:style w:type="paragraph" w:customStyle="1" w:styleId="21">
    <w:name w:val="Знак Знак2"/>
    <w:basedOn w:val="a"/>
    <w:rsid w:val="00E34B49"/>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22">
    <w:name w:val="Основной текст (2) + Полужирный"/>
    <w:rsid w:val="00E34B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E34B49"/>
    <w:rPr>
      <w:b/>
      <w:bCs/>
      <w:shd w:val="clear" w:color="auto" w:fill="FFFFFF"/>
    </w:rPr>
  </w:style>
  <w:style w:type="character" w:customStyle="1" w:styleId="23">
    <w:name w:val="Основной текст (2)_"/>
    <w:link w:val="210"/>
    <w:rsid w:val="00E34B49"/>
    <w:rPr>
      <w:shd w:val="clear" w:color="auto" w:fill="FFFFFF"/>
    </w:rPr>
  </w:style>
  <w:style w:type="paragraph" w:customStyle="1" w:styleId="50">
    <w:name w:val="Основной текст (5)"/>
    <w:basedOn w:val="a"/>
    <w:link w:val="5"/>
    <w:rsid w:val="00E34B49"/>
    <w:pPr>
      <w:shd w:val="clear" w:color="auto" w:fill="FFFFFF"/>
      <w:autoSpaceDE/>
      <w:autoSpaceDN/>
      <w:adjustRightInd/>
      <w:spacing w:before="660" w:after="240" w:line="298" w:lineRule="exact"/>
      <w:ind w:firstLine="0"/>
    </w:pPr>
    <w:rPr>
      <w:rFonts w:ascii="Calibri" w:hAnsi="Calibri" w:cs="Times New Roman"/>
      <w:b/>
      <w:bCs/>
      <w:sz w:val="20"/>
      <w:szCs w:val="20"/>
    </w:rPr>
  </w:style>
  <w:style w:type="paragraph" w:customStyle="1" w:styleId="210">
    <w:name w:val="Основной текст (2)1"/>
    <w:basedOn w:val="a"/>
    <w:link w:val="23"/>
    <w:rsid w:val="00E34B49"/>
    <w:pPr>
      <w:shd w:val="clear" w:color="auto" w:fill="FFFFFF"/>
      <w:autoSpaceDE/>
      <w:autoSpaceDN/>
      <w:adjustRightInd/>
      <w:spacing w:line="274" w:lineRule="exact"/>
      <w:ind w:firstLine="0"/>
    </w:pPr>
    <w:rPr>
      <w:rFonts w:ascii="Calibri" w:hAnsi="Calibri" w:cs="Times New Roman"/>
      <w:sz w:val="20"/>
      <w:szCs w:val="20"/>
    </w:rPr>
  </w:style>
  <w:style w:type="paragraph" w:styleId="afffff0">
    <w:name w:val="No Spacing"/>
    <w:qFormat/>
    <w:rsid w:val="00E34B49"/>
    <w:rPr>
      <w:sz w:val="22"/>
      <w:szCs w:val="22"/>
      <w:lang w:eastAsia="en-US"/>
    </w:rPr>
  </w:style>
  <w:style w:type="character" w:customStyle="1" w:styleId="17">
    <w:name w:val="Заголовок №1_"/>
    <w:link w:val="18"/>
    <w:rsid w:val="00E34B49"/>
    <w:rPr>
      <w:b/>
      <w:bCs/>
      <w:shd w:val="clear" w:color="auto" w:fill="FFFFFF"/>
    </w:rPr>
  </w:style>
  <w:style w:type="paragraph" w:customStyle="1" w:styleId="18">
    <w:name w:val="Заголовок №1"/>
    <w:basedOn w:val="a"/>
    <w:link w:val="17"/>
    <w:rsid w:val="00E34B49"/>
    <w:pPr>
      <w:shd w:val="clear" w:color="auto" w:fill="FFFFFF"/>
      <w:autoSpaceDE/>
      <w:autoSpaceDN/>
      <w:adjustRightInd/>
      <w:spacing w:before="240" w:line="274" w:lineRule="exact"/>
      <w:ind w:hanging="1580"/>
      <w:jc w:val="center"/>
      <w:outlineLvl w:val="0"/>
    </w:pPr>
    <w:rPr>
      <w:rFonts w:ascii="Calibri" w:hAnsi="Calibri" w:cs="Times New Roman"/>
      <w:b/>
      <w:bCs/>
      <w:sz w:val="20"/>
      <w:szCs w:val="20"/>
    </w:rPr>
  </w:style>
  <w:style w:type="table" w:styleId="afffff1">
    <w:name w:val="Table Grid"/>
    <w:basedOn w:val="a1"/>
    <w:uiPriority w:val="99"/>
    <w:rsid w:val="00E34B49"/>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footnote text"/>
    <w:basedOn w:val="a"/>
    <w:link w:val="afffff3"/>
    <w:uiPriority w:val="99"/>
    <w:rsid w:val="00E34B49"/>
    <w:pPr>
      <w:widowControl/>
      <w:adjustRightInd/>
      <w:ind w:firstLine="0"/>
      <w:jc w:val="left"/>
    </w:pPr>
    <w:rPr>
      <w:rFonts w:ascii="Times New Roman" w:hAnsi="Times New Roman" w:cs="Times New Roman"/>
      <w:sz w:val="20"/>
      <w:szCs w:val="20"/>
    </w:rPr>
  </w:style>
  <w:style w:type="character" w:customStyle="1" w:styleId="afffff3">
    <w:name w:val="Текст сноски Знак"/>
    <w:basedOn w:val="a0"/>
    <w:link w:val="afffff2"/>
    <w:uiPriority w:val="99"/>
    <w:rsid w:val="00E34B49"/>
    <w:rPr>
      <w:rFonts w:ascii="Times New Roman" w:hAnsi="Times New Roman"/>
    </w:rPr>
  </w:style>
  <w:style w:type="character" w:styleId="afffff4">
    <w:name w:val="footnote reference"/>
    <w:uiPriority w:val="99"/>
    <w:rsid w:val="00E34B49"/>
    <w:rPr>
      <w:vertAlign w:val="superscript"/>
    </w:rPr>
  </w:style>
  <w:style w:type="paragraph" w:styleId="afffff5">
    <w:name w:val="Body Text Indent"/>
    <w:basedOn w:val="a"/>
    <w:link w:val="afffff6"/>
    <w:rsid w:val="00E34B49"/>
    <w:pPr>
      <w:widowControl/>
      <w:adjustRightInd/>
      <w:spacing w:after="120"/>
      <w:ind w:left="283" w:firstLine="0"/>
      <w:jc w:val="left"/>
    </w:pPr>
    <w:rPr>
      <w:rFonts w:ascii="Times New Roman" w:hAnsi="Times New Roman" w:cs="Times New Roman"/>
      <w:sz w:val="20"/>
      <w:szCs w:val="20"/>
    </w:rPr>
  </w:style>
  <w:style w:type="character" w:customStyle="1" w:styleId="afffff6">
    <w:name w:val="Основной текст с отступом Знак"/>
    <w:basedOn w:val="a0"/>
    <w:link w:val="afffff5"/>
    <w:rsid w:val="00E34B49"/>
    <w:rPr>
      <w:rFonts w:ascii="Times New Roman" w:hAnsi="Times New Roman"/>
    </w:rPr>
  </w:style>
  <w:style w:type="paragraph" w:styleId="afffff7">
    <w:name w:val="endnote text"/>
    <w:basedOn w:val="a"/>
    <w:link w:val="afffff8"/>
    <w:uiPriority w:val="99"/>
    <w:unhideWhenUsed/>
    <w:rsid w:val="00E34B49"/>
    <w:pPr>
      <w:autoSpaceDE/>
      <w:autoSpaceDN/>
      <w:adjustRightInd/>
      <w:ind w:firstLine="0"/>
      <w:jc w:val="left"/>
    </w:pPr>
    <w:rPr>
      <w:rFonts w:ascii="Arial Unicode MS" w:eastAsia="Arial Unicode MS" w:hAnsi="Arial Unicode MS" w:cs="Arial Unicode MS"/>
      <w:sz w:val="20"/>
      <w:szCs w:val="20"/>
      <w:lang w:bidi="ru-RU"/>
    </w:rPr>
  </w:style>
  <w:style w:type="character" w:customStyle="1" w:styleId="afffff8">
    <w:name w:val="Текст концевой сноски Знак"/>
    <w:basedOn w:val="a0"/>
    <w:link w:val="afffff7"/>
    <w:uiPriority w:val="99"/>
    <w:rsid w:val="00E34B49"/>
    <w:rPr>
      <w:rFonts w:ascii="Arial Unicode MS" w:eastAsia="Arial Unicode MS" w:hAnsi="Arial Unicode MS" w:cs="Arial Unicode MS"/>
      <w:lang w:bidi="ru-RU"/>
    </w:rPr>
  </w:style>
  <w:style w:type="character" w:customStyle="1" w:styleId="6">
    <w:name w:val="Основной текст (6)_"/>
    <w:link w:val="60"/>
    <w:rsid w:val="00E34B49"/>
    <w:rPr>
      <w:b/>
      <w:bCs/>
      <w:sz w:val="18"/>
      <w:szCs w:val="18"/>
      <w:shd w:val="clear" w:color="auto" w:fill="FFFFFF"/>
    </w:rPr>
  </w:style>
  <w:style w:type="paragraph" w:customStyle="1" w:styleId="60">
    <w:name w:val="Основной текст (6)"/>
    <w:basedOn w:val="a"/>
    <w:link w:val="6"/>
    <w:rsid w:val="00E34B49"/>
    <w:pPr>
      <w:shd w:val="clear" w:color="auto" w:fill="FFFFFF"/>
      <w:autoSpaceDE/>
      <w:autoSpaceDN/>
      <w:adjustRightInd/>
      <w:spacing w:before="60" w:line="269" w:lineRule="exact"/>
      <w:ind w:firstLine="0"/>
      <w:jc w:val="center"/>
    </w:pPr>
    <w:rPr>
      <w:rFonts w:ascii="Calibri" w:hAnsi="Calibri" w:cs="Times New Roman"/>
      <w:b/>
      <w:bCs/>
      <w:sz w:val="18"/>
      <w:szCs w:val="18"/>
    </w:rPr>
  </w:style>
  <w:style w:type="character" w:customStyle="1" w:styleId="24">
    <w:name w:val="Заголовок №2_"/>
    <w:link w:val="25"/>
    <w:locked/>
    <w:rsid w:val="00E34B49"/>
    <w:rPr>
      <w:b/>
      <w:bCs/>
      <w:sz w:val="32"/>
      <w:szCs w:val="32"/>
      <w:shd w:val="clear" w:color="auto" w:fill="FFFFFF"/>
    </w:rPr>
  </w:style>
  <w:style w:type="paragraph" w:customStyle="1" w:styleId="25">
    <w:name w:val="Заголовок №2"/>
    <w:basedOn w:val="a"/>
    <w:link w:val="24"/>
    <w:rsid w:val="00E34B49"/>
    <w:pPr>
      <w:shd w:val="clear" w:color="auto" w:fill="FFFFFF"/>
      <w:autoSpaceDE/>
      <w:autoSpaceDN/>
      <w:adjustRightInd/>
      <w:spacing w:after="660" w:line="240" w:lineRule="atLeast"/>
      <w:ind w:firstLine="0"/>
      <w:jc w:val="center"/>
      <w:outlineLvl w:val="1"/>
    </w:pPr>
    <w:rPr>
      <w:rFonts w:ascii="Calibri" w:hAnsi="Calibri" w:cs="Times New Roman"/>
      <w:b/>
      <w:bCs/>
      <w:sz w:val="32"/>
      <w:szCs w:val="32"/>
    </w:rPr>
  </w:style>
  <w:style w:type="character" w:customStyle="1" w:styleId="3Exact">
    <w:name w:val="Основной текст (3) Exact"/>
    <w:rsid w:val="00E34B49"/>
    <w:rPr>
      <w:rFonts w:ascii="Arial" w:eastAsia="Times New Roman" w:hAnsi="Arial" w:cs="Arial" w:hint="default"/>
      <w:b/>
      <w:bCs/>
      <w:strike w:val="0"/>
      <w:dstrike w:val="0"/>
      <w:sz w:val="22"/>
      <w:szCs w:val="22"/>
      <w:u w:val="none"/>
      <w:effect w:val="none"/>
    </w:rPr>
  </w:style>
  <w:style w:type="character" w:customStyle="1" w:styleId="32">
    <w:name w:val="Основной текст (3)_"/>
    <w:link w:val="33"/>
    <w:rsid w:val="00E34B49"/>
    <w:rPr>
      <w:b/>
      <w:bCs/>
      <w:sz w:val="28"/>
      <w:szCs w:val="28"/>
      <w:shd w:val="clear" w:color="auto" w:fill="FFFFFF"/>
    </w:rPr>
  </w:style>
  <w:style w:type="paragraph" w:customStyle="1" w:styleId="33">
    <w:name w:val="Основной текст (3)"/>
    <w:basedOn w:val="a"/>
    <w:link w:val="32"/>
    <w:rsid w:val="00E34B49"/>
    <w:pPr>
      <w:shd w:val="clear" w:color="auto" w:fill="FFFFFF"/>
      <w:autoSpaceDE/>
      <w:autoSpaceDN/>
      <w:adjustRightInd/>
      <w:spacing w:before="240" w:after="240" w:line="322" w:lineRule="exact"/>
      <w:ind w:firstLine="0"/>
      <w:jc w:val="center"/>
    </w:pPr>
    <w:rPr>
      <w:rFonts w:ascii="Calibri" w:hAnsi="Calibri" w:cs="Times New Roman"/>
      <w:b/>
      <w:bCs/>
      <w:sz w:val="28"/>
      <w:szCs w:val="28"/>
    </w:rPr>
  </w:style>
  <w:style w:type="numbering" w:customStyle="1" w:styleId="1110">
    <w:name w:val="Нет списка111"/>
    <w:next w:val="a2"/>
    <w:uiPriority w:val="99"/>
    <w:semiHidden/>
    <w:unhideWhenUsed/>
    <w:rsid w:val="00E34B49"/>
  </w:style>
  <w:style w:type="paragraph" w:customStyle="1" w:styleId="19">
    <w:name w:val="Без интервала1"/>
    <w:rsid w:val="00E34B49"/>
    <w:rPr>
      <w:rFonts w:cs="Calibri"/>
      <w:sz w:val="22"/>
      <w:szCs w:val="22"/>
      <w:lang w:eastAsia="en-US"/>
    </w:rPr>
  </w:style>
  <w:style w:type="paragraph" w:customStyle="1" w:styleId="1a">
    <w:name w:val="Абзац списка1"/>
    <w:basedOn w:val="a"/>
    <w:rsid w:val="00E34B49"/>
    <w:pPr>
      <w:widowControl/>
      <w:autoSpaceDE/>
      <w:autoSpaceDN/>
      <w:adjustRightInd/>
      <w:ind w:left="720" w:firstLine="0"/>
    </w:pPr>
    <w:rPr>
      <w:rFonts w:ascii="Calibri" w:hAnsi="Calibri" w:cs="Calibri"/>
      <w:sz w:val="22"/>
      <w:szCs w:val="22"/>
      <w:lang w:eastAsia="en-US"/>
    </w:rPr>
  </w:style>
  <w:style w:type="paragraph" w:customStyle="1" w:styleId="consplusnormal1">
    <w:name w:val="consplusnormal"/>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0">
    <w:name w:val="20"/>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1">
    <w:name w:val="Обычный (веб)20"/>
    <w:basedOn w:val="a"/>
    <w:rsid w:val="00E34B49"/>
    <w:pPr>
      <w:widowControl/>
      <w:autoSpaceDE/>
      <w:autoSpaceDN/>
      <w:adjustRightInd/>
      <w:ind w:firstLine="0"/>
    </w:pPr>
    <w:rPr>
      <w:rFonts w:ascii="Times New Roman" w:eastAsia="Calibri" w:hAnsi="Times New Roman" w:cs="Times New Roman"/>
      <w:color w:val="000000"/>
      <w:lang w:eastAsia="ar-SA"/>
    </w:rPr>
  </w:style>
  <w:style w:type="paragraph" w:customStyle="1" w:styleId="ConsPlusNonformat">
    <w:name w:val="ConsPlusNonformat"/>
    <w:rsid w:val="00E34B49"/>
    <w:pPr>
      <w:autoSpaceDE w:val="0"/>
      <w:autoSpaceDN w:val="0"/>
      <w:adjustRightInd w:val="0"/>
    </w:pPr>
    <w:rPr>
      <w:rFonts w:ascii="Courier New" w:hAnsi="Courier New" w:cs="Courier New"/>
      <w:lang w:eastAsia="en-US"/>
    </w:rPr>
  </w:style>
  <w:style w:type="paragraph" w:customStyle="1" w:styleId="ConsPlusCell">
    <w:name w:val="ConsPlusCell"/>
    <w:rsid w:val="00E34B49"/>
    <w:pPr>
      <w:widowControl w:val="0"/>
      <w:autoSpaceDE w:val="0"/>
      <w:autoSpaceDN w:val="0"/>
      <w:adjustRightInd w:val="0"/>
    </w:pPr>
    <w:rPr>
      <w:rFonts w:eastAsia="Calibri" w:cs="Calibri"/>
      <w:sz w:val="22"/>
      <w:szCs w:val="22"/>
    </w:rPr>
  </w:style>
  <w:style w:type="paragraph" w:styleId="26">
    <w:name w:val="Body Text 2"/>
    <w:basedOn w:val="a"/>
    <w:link w:val="27"/>
    <w:rsid w:val="00E34B49"/>
    <w:pPr>
      <w:widowControl/>
      <w:autoSpaceDE/>
      <w:autoSpaceDN/>
      <w:adjustRightInd/>
      <w:spacing w:after="120" w:line="480" w:lineRule="auto"/>
      <w:ind w:firstLine="0"/>
      <w:jc w:val="left"/>
    </w:pPr>
    <w:rPr>
      <w:rFonts w:ascii="Times New Roman" w:eastAsia="Calibri" w:hAnsi="Times New Roman" w:cs="Times New Roman"/>
      <w:sz w:val="28"/>
      <w:szCs w:val="28"/>
    </w:rPr>
  </w:style>
  <w:style w:type="character" w:customStyle="1" w:styleId="27">
    <w:name w:val="Основной текст 2 Знак"/>
    <w:basedOn w:val="a0"/>
    <w:link w:val="26"/>
    <w:rsid w:val="00E34B49"/>
    <w:rPr>
      <w:rFonts w:ascii="Times New Roman" w:eastAsia="Calibri" w:hAnsi="Times New Roman"/>
      <w:sz w:val="28"/>
      <w:szCs w:val="28"/>
    </w:rPr>
  </w:style>
  <w:style w:type="paragraph" w:customStyle="1" w:styleId="ConsPlusTitle">
    <w:name w:val="ConsPlusTitle"/>
    <w:rsid w:val="00E34B49"/>
    <w:pPr>
      <w:widowControl w:val="0"/>
      <w:autoSpaceDE w:val="0"/>
      <w:autoSpaceDN w:val="0"/>
      <w:adjustRightInd w:val="0"/>
    </w:pPr>
    <w:rPr>
      <w:rFonts w:ascii="Arial" w:eastAsia="Calibri" w:hAnsi="Arial" w:cs="Arial"/>
      <w:b/>
      <w:bCs/>
    </w:rPr>
  </w:style>
  <w:style w:type="paragraph" w:customStyle="1" w:styleId="1b">
    <w:name w:val="Абзац Уровень 1"/>
    <w:basedOn w:val="a"/>
    <w:rsid w:val="00E34B49"/>
    <w:pPr>
      <w:suppressAutoHyphens/>
      <w:spacing w:line="360" w:lineRule="auto"/>
      <w:ind w:left="928" w:hanging="360"/>
    </w:pPr>
    <w:rPr>
      <w:rFonts w:ascii="Times New Roman" w:eastAsia="Calibri" w:hAnsi="Times New Roman" w:cs="Times New Roman"/>
      <w:sz w:val="28"/>
      <w:szCs w:val="28"/>
      <w:lang w:eastAsia="ar-SA"/>
    </w:rPr>
  </w:style>
  <w:style w:type="paragraph" w:customStyle="1" w:styleId="afffff9">
    <w:name w:val="МУ Обычный стиль"/>
    <w:basedOn w:val="a"/>
    <w:autoRedefine/>
    <w:rsid w:val="00E34B49"/>
    <w:pPr>
      <w:widowControl/>
      <w:tabs>
        <w:tab w:val="left" w:pos="0"/>
      </w:tabs>
      <w:autoSpaceDE/>
      <w:autoSpaceDN/>
      <w:adjustRightInd/>
      <w:ind w:right="-2" w:firstLine="851"/>
    </w:pPr>
    <w:rPr>
      <w:rFonts w:ascii="Times New Roman" w:eastAsia="Calibri" w:hAnsi="Times New Roman" w:cs="Times New Roman"/>
      <w:lang w:val="en-US"/>
    </w:rPr>
  </w:style>
  <w:style w:type="paragraph" w:customStyle="1" w:styleId="afffffa">
    <w:name w:val="Заголовок Приложения"/>
    <w:basedOn w:val="2"/>
    <w:rsid w:val="00E34B49"/>
    <w:pPr>
      <w:keepNext/>
      <w:keepLines/>
      <w:suppressAutoHyphens/>
      <w:spacing w:before="120" w:after="240" w:line="360" w:lineRule="auto"/>
      <w:jc w:val="left"/>
    </w:pPr>
    <w:rPr>
      <w:rFonts w:eastAsia="Calibri" w:cs="Cambria"/>
    </w:rPr>
  </w:style>
  <w:style w:type="character" w:styleId="afffffb">
    <w:name w:val="Strong"/>
    <w:uiPriority w:val="22"/>
    <w:qFormat/>
    <w:rsid w:val="00E34B49"/>
    <w:rPr>
      <w:rFonts w:cs="Times New Roman"/>
      <w:b/>
      <w:bCs/>
    </w:rPr>
  </w:style>
  <w:style w:type="character" w:customStyle="1" w:styleId="TitleChar">
    <w:name w:val="Title Char"/>
    <w:locked/>
    <w:rsid w:val="00E34B49"/>
    <w:rPr>
      <w:rFonts w:ascii="Cambria" w:hAnsi="Cambria" w:cs="Cambria"/>
      <w:b/>
      <w:bCs/>
      <w:kern w:val="28"/>
      <w:sz w:val="32"/>
      <w:szCs w:val="32"/>
    </w:rPr>
  </w:style>
  <w:style w:type="paragraph" w:styleId="afffffc">
    <w:name w:val="Subtitle"/>
    <w:basedOn w:val="a"/>
    <w:next w:val="affffb"/>
    <w:link w:val="afffffd"/>
    <w:qFormat/>
    <w:rsid w:val="00E34B49"/>
    <w:pPr>
      <w:keepNext/>
      <w:widowControl/>
      <w:suppressAutoHyphens/>
      <w:autoSpaceDE/>
      <w:autoSpaceDN/>
      <w:adjustRightInd/>
      <w:spacing w:before="240" w:after="120"/>
      <w:ind w:firstLine="0"/>
      <w:jc w:val="center"/>
    </w:pPr>
    <w:rPr>
      <w:rFonts w:eastAsia="MS Mincho"/>
      <w:i/>
      <w:iCs/>
      <w:sz w:val="28"/>
      <w:szCs w:val="28"/>
      <w:lang w:eastAsia="ar-SA"/>
    </w:rPr>
  </w:style>
  <w:style w:type="character" w:customStyle="1" w:styleId="afffffd">
    <w:name w:val="Подзаголовок Знак"/>
    <w:basedOn w:val="a0"/>
    <w:link w:val="afffffc"/>
    <w:rsid w:val="00E34B49"/>
    <w:rPr>
      <w:rFonts w:ascii="Arial" w:eastAsia="MS Mincho" w:hAnsi="Arial" w:cs="Arial"/>
      <w:i/>
      <w:iCs/>
      <w:sz w:val="28"/>
      <w:szCs w:val="28"/>
      <w:lang w:eastAsia="ar-SA"/>
    </w:rPr>
  </w:style>
  <w:style w:type="paragraph" w:customStyle="1" w:styleId="ConsNormal">
    <w:name w:val="ConsNormal"/>
    <w:rsid w:val="00E34B49"/>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E34B49"/>
    <w:rPr>
      <w:rFonts w:cs="Times New Roman"/>
    </w:rPr>
  </w:style>
  <w:style w:type="paragraph" w:customStyle="1" w:styleId="uni">
    <w:name w:val="uni"/>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e">
    <w:name w:val="Emphasis"/>
    <w:uiPriority w:val="20"/>
    <w:qFormat/>
    <w:rsid w:val="00E34B49"/>
    <w:rPr>
      <w:i/>
      <w:iCs/>
    </w:rPr>
  </w:style>
  <w:style w:type="paragraph" w:customStyle="1" w:styleId="28">
    <w:name w:val="2"/>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00">
    <w:name w:val="a0"/>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printj">
    <w:name w:val="printj"/>
    <w:basedOn w:val="a"/>
    <w:rsid w:val="00E34B49"/>
    <w:pPr>
      <w:widowControl/>
      <w:autoSpaceDE/>
      <w:autoSpaceDN/>
      <w:adjustRightInd/>
      <w:spacing w:before="144" w:after="288"/>
      <w:ind w:firstLine="0"/>
    </w:pPr>
    <w:rPr>
      <w:rFonts w:ascii="Times New Roman" w:hAnsi="Times New Roman" w:cs="Times New Roman"/>
    </w:rPr>
  </w:style>
  <w:style w:type="paragraph" w:styleId="29">
    <w:name w:val="Body Text Indent 2"/>
    <w:basedOn w:val="a"/>
    <w:link w:val="2a"/>
    <w:rsid w:val="00E34B49"/>
    <w:pPr>
      <w:widowControl/>
      <w:autoSpaceDE/>
      <w:autoSpaceDN/>
      <w:adjustRightInd/>
      <w:spacing w:after="120" w:line="480" w:lineRule="auto"/>
      <w:ind w:left="283" w:firstLine="0"/>
      <w:jc w:val="left"/>
    </w:pPr>
    <w:rPr>
      <w:rFonts w:ascii="Times New Roman" w:eastAsia="Calibri" w:hAnsi="Times New Roman" w:cs="Times New Roman"/>
      <w:sz w:val="28"/>
      <w:szCs w:val="28"/>
    </w:rPr>
  </w:style>
  <w:style w:type="character" w:customStyle="1" w:styleId="2a">
    <w:name w:val="Основной текст с отступом 2 Знак"/>
    <w:basedOn w:val="a0"/>
    <w:link w:val="29"/>
    <w:rsid w:val="00E34B49"/>
    <w:rPr>
      <w:rFonts w:ascii="Times New Roman" w:eastAsia="Calibri" w:hAnsi="Times New Roman"/>
      <w:sz w:val="28"/>
      <w:szCs w:val="28"/>
    </w:rPr>
  </w:style>
  <w:style w:type="paragraph" w:customStyle="1" w:styleId="s1">
    <w:name w:val="s1"/>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Bodytext">
    <w:name w:val="Body text_"/>
    <w:link w:val="1c"/>
    <w:uiPriority w:val="99"/>
    <w:rsid w:val="00E34B49"/>
    <w:rPr>
      <w:shd w:val="clear" w:color="auto" w:fill="FFFFFF"/>
    </w:rPr>
  </w:style>
  <w:style w:type="paragraph" w:customStyle="1" w:styleId="1c">
    <w:name w:val="Основной текст1"/>
    <w:basedOn w:val="a"/>
    <w:link w:val="Bodytext"/>
    <w:uiPriority w:val="99"/>
    <w:rsid w:val="00E34B49"/>
    <w:pPr>
      <w:shd w:val="clear" w:color="auto" w:fill="FFFFFF"/>
      <w:autoSpaceDE/>
      <w:autoSpaceDN/>
      <w:adjustRightInd/>
      <w:spacing w:line="288" w:lineRule="exact"/>
      <w:ind w:firstLine="0"/>
      <w:jc w:val="left"/>
    </w:pPr>
    <w:rPr>
      <w:rFonts w:ascii="Calibri" w:hAnsi="Calibri" w:cs="Times New Roman"/>
      <w:sz w:val="20"/>
      <w:szCs w:val="20"/>
    </w:rPr>
  </w:style>
  <w:style w:type="character" w:customStyle="1" w:styleId="Bodytext9">
    <w:name w:val="Body text + 9"/>
    <w:aliases w:val="5 pt,Bold,Italic"/>
    <w:uiPriority w:val="99"/>
    <w:rsid w:val="00E34B49"/>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uiPriority w:val="99"/>
    <w:rsid w:val="00E34B49"/>
    <w:rPr>
      <w:rFonts w:ascii="Times New Roman" w:hAnsi="Times New Roman" w:cs="Times New Roman"/>
      <w:i/>
      <w:iCs/>
      <w:noProof/>
      <w:sz w:val="8"/>
      <w:szCs w:val="8"/>
      <w:u w:val="none"/>
      <w:shd w:val="clear" w:color="auto" w:fill="FFFFFF"/>
    </w:rPr>
  </w:style>
  <w:style w:type="character" w:customStyle="1" w:styleId="Bodytext2">
    <w:name w:val="Body text (2)_"/>
    <w:link w:val="Bodytext21"/>
    <w:uiPriority w:val="99"/>
    <w:rsid w:val="00E34B49"/>
    <w:rPr>
      <w:b/>
      <w:bCs/>
      <w:shd w:val="clear" w:color="auto" w:fill="FFFFFF"/>
    </w:rPr>
  </w:style>
  <w:style w:type="character" w:customStyle="1" w:styleId="Bodytext20">
    <w:name w:val="Body text (2)"/>
    <w:uiPriority w:val="99"/>
    <w:rsid w:val="00E34B49"/>
  </w:style>
  <w:style w:type="paragraph" w:customStyle="1" w:styleId="Bodytext21">
    <w:name w:val="Body text (2)1"/>
    <w:basedOn w:val="a"/>
    <w:link w:val="Bodytext2"/>
    <w:uiPriority w:val="99"/>
    <w:rsid w:val="00E34B49"/>
    <w:pPr>
      <w:shd w:val="clear" w:color="auto" w:fill="FFFFFF"/>
      <w:autoSpaceDE/>
      <w:autoSpaceDN/>
      <w:adjustRightInd/>
      <w:spacing w:before="300" w:line="302" w:lineRule="exact"/>
      <w:ind w:firstLine="0"/>
    </w:pPr>
    <w:rPr>
      <w:rFonts w:ascii="Calibri" w:hAnsi="Calibri" w:cs="Times New Roman"/>
      <w:b/>
      <w:bCs/>
      <w:sz w:val="20"/>
      <w:szCs w:val="20"/>
    </w:rPr>
  </w:style>
  <w:style w:type="paragraph" w:customStyle="1" w:styleId="formattext">
    <w:name w:val="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80">
    <w:name w:val="a8"/>
    <w:rsid w:val="00E34B49"/>
  </w:style>
  <w:style w:type="paragraph" w:customStyle="1" w:styleId="1-">
    <w:name w:val="Рег. Заголовок 1-го уровня регламента"/>
    <w:basedOn w:val="1"/>
    <w:uiPriority w:val="99"/>
    <w:qFormat/>
    <w:rsid w:val="00E34B49"/>
    <w:pPr>
      <w:keepNext/>
      <w:widowControl/>
      <w:autoSpaceDE/>
      <w:autoSpaceDN/>
      <w:adjustRightInd/>
      <w:spacing w:before="240" w:after="240" w:line="276" w:lineRule="auto"/>
    </w:pPr>
    <w:rPr>
      <w:rFonts w:ascii="Times New Roman" w:hAnsi="Times New Roman"/>
      <w:iCs/>
      <w:kern w:val="0"/>
      <w:sz w:val="28"/>
      <w:szCs w:val="28"/>
    </w:rPr>
  </w:style>
  <w:style w:type="table" w:customStyle="1" w:styleId="1d">
    <w:name w:val="Сетка таблицы1"/>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E34B49"/>
    <w:rPr>
      <w:rFonts w:ascii="Arial" w:hAnsi="Arial" w:cs="Arial"/>
    </w:rPr>
  </w:style>
  <w:style w:type="numbering" w:customStyle="1" w:styleId="2b">
    <w:name w:val="Нет списка2"/>
    <w:next w:val="a2"/>
    <w:uiPriority w:val="99"/>
    <w:semiHidden/>
    <w:unhideWhenUsed/>
    <w:rsid w:val="00E34B49"/>
  </w:style>
  <w:style w:type="table" w:customStyle="1" w:styleId="2c">
    <w:name w:val="Сетка таблицы2"/>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E34B49"/>
    <w:pPr>
      <w:numPr>
        <w:numId w:val="21"/>
      </w:numPr>
      <w:ind w:left="0" w:firstLine="720"/>
    </w:pPr>
  </w:style>
  <w:style w:type="paragraph" w:customStyle="1" w:styleId="111">
    <w:name w:val="Рег. 1.1.1"/>
    <w:basedOn w:val="a"/>
    <w:qFormat/>
    <w:rsid w:val="00E34B49"/>
    <w:pPr>
      <w:widowControl/>
      <w:numPr>
        <w:ilvl w:val="2"/>
        <w:numId w:val="21"/>
      </w:numPr>
      <w:autoSpaceDE/>
      <w:autoSpaceDN/>
      <w:adjustRightInd/>
      <w:spacing w:line="276" w:lineRule="auto"/>
      <w:ind w:left="1145"/>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
    <w:qFormat/>
    <w:rsid w:val="00E34B49"/>
    <w:pPr>
      <w:numPr>
        <w:ilvl w:val="1"/>
        <w:numId w:val="21"/>
      </w:numPr>
      <w:ind w:left="0" w:firstLine="720"/>
    </w:pPr>
  </w:style>
  <w:style w:type="character" w:customStyle="1" w:styleId="affff4">
    <w:name w:val="Абзац списка Знак"/>
    <w:aliases w:val="Абзац списка нумерованный Знак"/>
    <w:link w:val="affff3"/>
    <w:uiPriority w:val="34"/>
    <w:locked/>
    <w:rsid w:val="00E34B49"/>
    <w:rPr>
      <w:rFonts w:ascii="Courier New" w:eastAsia="Courier New" w:hAnsi="Courier New" w:cs="Courier New"/>
      <w:color w:val="000000"/>
      <w:sz w:val="24"/>
      <w:szCs w:val="24"/>
    </w:rPr>
  </w:style>
  <w:style w:type="paragraph" w:customStyle="1" w:styleId="1111">
    <w:name w:val="1.1.1.1"/>
    <w:basedOn w:val="42"/>
    <w:link w:val="11110"/>
    <w:qFormat/>
    <w:rsid w:val="00E34B49"/>
    <w:pPr>
      <w:spacing w:after="200"/>
    </w:pPr>
    <w:rPr>
      <w:sz w:val="24"/>
      <w:szCs w:val="22"/>
      <w:lang w:eastAsia="en-US"/>
    </w:rPr>
  </w:style>
  <w:style w:type="character" w:customStyle="1" w:styleId="11110">
    <w:name w:val="1.1.1.1 Знак"/>
    <w:link w:val="1111"/>
    <w:rsid w:val="00E34B49"/>
    <w:rPr>
      <w:rFonts w:ascii="Times New Roman" w:eastAsia="Calibri" w:hAnsi="Times New Roman"/>
      <w:sz w:val="24"/>
      <w:szCs w:val="22"/>
      <w:lang w:eastAsia="en-US"/>
    </w:rPr>
  </w:style>
  <w:style w:type="paragraph" w:styleId="42">
    <w:name w:val="List Number 4"/>
    <w:basedOn w:val="a"/>
    <w:rsid w:val="00E34B49"/>
    <w:pPr>
      <w:widowControl/>
      <w:autoSpaceDE/>
      <w:autoSpaceDN/>
      <w:adjustRightInd/>
      <w:ind w:left="1429" w:hanging="360"/>
      <w:contextualSpacing/>
      <w:jc w:val="left"/>
    </w:pPr>
    <w:rPr>
      <w:rFonts w:ascii="Times New Roman" w:eastAsia="Calibri" w:hAnsi="Times New Roman" w:cs="Times New Roman"/>
      <w:sz w:val="28"/>
      <w:szCs w:val="28"/>
    </w:rPr>
  </w:style>
  <w:style w:type="character" w:customStyle="1" w:styleId="FontStyle13">
    <w:name w:val="Font Style13"/>
    <w:rsid w:val="00E34B49"/>
    <w:rPr>
      <w:rFonts w:ascii="Times New Roman" w:hAnsi="Times New Roman" w:cs="Times New Roman"/>
      <w:sz w:val="22"/>
      <w:szCs w:val="22"/>
    </w:rPr>
  </w:style>
  <w:style w:type="numbering" w:customStyle="1" w:styleId="34">
    <w:name w:val="Нет списка3"/>
    <w:next w:val="a2"/>
    <w:uiPriority w:val="99"/>
    <w:semiHidden/>
    <w:unhideWhenUsed/>
    <w:rsid w:val="00E34B49"/>
  </w:style>
  <w:style w:type="table" w:customStyle="1" w:styleId="35">
    <w:name w:val="Сетка таблицы3"/>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4B49"/>
    <w:pPr>
      <w:autoSpaceDE w:val="0"/>
      <w:autoSpaceDN w:val="0"/>
      <w:adjustRightInd w:val="0"/>
    </w:pPr>
    <w:rPr>
      <w:rFonts w:ascii="Times New Roman" w:eastAsia="Calibri" w:hAnsi="Times New Roman"/>
      <w:color w:val="000000"/>
      <w:sz w:val="24"/>
      <w:szCs w:val="24"/>
    </w:rPr>
  </w:style>
  <w:style w:type="paragraph" w:customStyle="1" w:styleId="unformattext">
    <w:name w:val="un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headertext">
    <w:name w:val="header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
    <w:name w:val="annotation reference"/>
    <w:uiPriority w:val="99"/>
    <w:unhideWhenUsed/>
    <w:rsid w:val="00E34B49"/>
    <w:rPr>
      <w:sz w:val="16"/>
      <w:szCs w:val="16"/>
    </w:rPr>
  </w:style>
  <w:style w:type="paragraph" w:styleId="affffff0">
    <w:name w:val="annotation text"/>
    <w:basedOn w:val="a"/>
    <w:link w:val="affffff1"/>
    <w:unhideWhenUsed/>
    <w:rsid w:val="00E34B49"/>
    <w:pPr>
      <w:widowControl/>
      <w:autoSpaceDE/>
      <w:autoSpaceDN/>
      <w:adjustRightInd/>
      <w:ind w:firstLine="0"/>
      <w:jc w:val="left"/>
    </w:pPr>
    <w:rPr>
      <w:rFonts w:ascii="Times New Roman" w:eastAsia="Calibri" w:hAnsi="Times New Roman" w:cs="Times New Roman"/>
      <w:sz w:val="20"/>
      <w:szCs w:val="20"/>
    </w:rPr>
  </w:style>
  <w:style w:type="character" w:customStyle="1" w:styleId="affffff1">
    <w:name w:val="Текст примечания Знак"/>
    <w:basedOn w:val="a0"/>
    <w:link w:val="affffff0"/>
    <w:rsid w:val="00E34B49"/>
    <w:rPr>
      <w:rFonts w:ascii="Times New Roman" w:eastAsia="Calibri" w:hAnsi="Times New Roman"/>
    </w:rPr>
  </w:style>
  <w:style w:type="table" w:customStyle="1" w:styleId="43">
    <w:name w:val="Сетка таблицы4"/>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4B49"/>
  </w:style>
  <w:style w:type="table" w:customStyle="1" w:styleId="51">
    <w:name w:val="Сетка таблицы5"/>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semiHidden/>
    <w:rsid w:val="00E34B49"/>
    <w:rPr>
      <w:rFonts w:ascii="Calibri" w:eastAsia="Times New Roman" w:hAnsi="Calibri" w:cs="Times New Roman"/>
      <w:b/>
      <w:bCs/>
      <w:sz w:val="28"/>
      <w:szCs w:val="28"/>
      <w:lang w:eastAsia="ar-SA"/>
    </w:rPr>
  </w:style>
  <w:style w:type="character" w:customStyle="1" w:styleId="310">
    <w:name w:val="Заголовок 3 Знак1"/>
    <w:semiHidden/>
    <w:rsid w:val="00E34B49"/>
    <w:rPr>
      <w:rFonts w:ascii="Calibri Light" w:eastAsia="Times New Roman" w:hAnsi="Calibri Light" w:cs="Times New Roman"/>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49"/>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D30149"/>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D30149"/>
    <w:pPr>
      <w:outlineLvl w:val="1"/>
    </w:pPr>
    <w:rPr>
      <w:i/>
      <w:iCs/>
      <w:kern w:val="0"/>
      <w:sz w:val="28"/>
      <w:szCs w:val="28"/>
    </w:rPr>
  </w:style>
  <w:style w:type="paragraph" w:styleId="3">
    <w:name w:val="heading 3"/>
    <w:basedOn w:val="2"/>
    <w:next w:val="a"/>
    <w:link w:val="30"/>
    <w:qFormat/>
    <w:rsid w:val="00D30149"/>
    <w:pPr>
      <w:outlineLvl w:val="2"/>
    </w:pPr>
    <w:rPr>
      <w:i w:val="0"/>
      <w:iCs w:val="0"/>
      <w:sz w:val="26"/>
      <w:szCs w:val="26"/>
    </w:rPr>
  </w:style>
  <w:style w:type="paragraph" w:styleId="4">
    <w:name w:val="heading 4"/>
    <w:basedOn w:val="3"/>
    <w:next w:val="a"/>
    <w:link w:val="40"/>
    <w:qFormat/>
    <w:rsid w:val="00D30149"/>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D30149"/>
    <w:rPr>
      <w:b/>
      <w:bCs/>
      <w:color w:val="26282F"/>
    </w:rPr>
  </w:style>
  <w:style w:type="character" w:customStyle="1" w:styleId="a4">
    <w:name w:val="Гипертекстовая ссылка"/>
    <w:uiPriority w:val="99"/>
    <w:rsid w:val="00D30149"/>
    <w:rPr>
      <w:b w:val="0"/>
      <w:bCs w:val="0"/>
      <w:color w:val="106BBE"/>
    </w:rPr>
  </w:style>
  <w:style w:type="character" w:customStyle="1" w:styleId="a5">
    <w:name w:val="Активная гипертекстовая ссылка"/>
    <w:uiPriority w:val="99"/>
    <w:rsid w:val="00D30149"/>
    <w:rPr>
      <w:b w:val="0"/>
      <w:bCs w:val="0"/>
      <w:color w:val="106BBE"/>
      <w:u w:val="single"/>
    </w:rPr>
  </w:style>
  <w:style w:type="paragraph" w:customStyle="1" w:styleId="a6">
    <w:name w:val="Внимание"/>
    <w:basedOn w:val="a"/>
    <w:next w:val="a"/>
    <w:uiPriority w:val="99"/>
    <w:rsid w:val="00D30149"/>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D30149"/>
  </w:style>
  <w:style w:type="paragraph" w:customStyle="1" w:styleId="a8">
    <w:name w:val="Внимание: недобросовестность!"/>
    <w:basedOn w:val="a6"/>
    <w:next w:val="a"/>
    <w:uiPriority w:val="99"/>
    <w:rsid w:val="00D30149"/>
  </w:style>
  <w:style w:type="character" w:customStyle="1" w:styleId="a9">
    <w:name w:val="Выделение для Базового Поиска"/>
    <w:uiPriority w:val="99"/>
    <w:rsid w:val="00D30149"/>
    <w:rPr>
      <w:b/>
      <w:bCs/>
      <w:color w:val="0058A9"/>
    </w:rPr>
  </w:style>
  <w:style w:type="character" w:customStyle="1" w:styleId="aa">
    <w:name w:val="Выделение для Базового Поиска (курсив)"/>
    <w:uiPriority w:val="99"/>
    <w:rsid w:val="00D30149"/>
    <w:rPr>
      <w:b/>
      <w:bCs/>
      <w:i/>
      <w:iCs/>
      <w:color w:val="0058A9"/>
    </w:rPr>
  </w:style>
  <w:style w:type="paragraph" w:customStyle="1" w:styleId="ab">
    <w:name w:val="Дочерний элемент списка"/>
    <w:basedOn w:val="a"/>
    <w:next w:val="a"/>
    <w:uiPriority w:val="99"/>
    <w:rsid w:val="00D30149"/>
    <w:pPr>
      <w:ind w:firstLine="0"/>
    </w:pPr>
    <w:rPr>
      <w:color w:val="868381"/>
      <w:sz w:val="20"/>
      <w:szCs w:val="20"/>
    </w:rPr>
  </w:style>
  <w:style w:type="paragraph" w:customStyle="1" w:styleId="ac">
    <w:name w:val="Основное меню (преемственное)"/>
    <w:basedOn w:val="a"/>
    <w:next w:val="a"/>
    <w:uiPriority w:val="99"/>
    <w:rsid w:val="00D30149"/>
    <w:rPr>
      <w:rFonts w:ascii="Verdana" w:hAnsi="Verdana" w:cs="Verdana"/>
      <w:sz w:val="22"/>
      <w:szCs w:val="22"/>
    </w:rPr>
  </w:style>
  <w:style w:type="paragraph" w:customStyle="1" w:styleId="12">
    <w:name w:val="Название1"/>
    <w:basedOn w:val="ac"/>
    <w:next w:val="a"/>
    <w:rsid w:val="00D30149"/>
    <w:rPr>
      <w:b/>
      <w:bCs/>
      <w:color w:val="0058A9"/>
      <w:shd w:val="clear" w:color="auto" w:fill="F0F0F0"/>
    </w:rPr>
  </w:style>
  <w:style w:type="character" w:customStyle="1" w:styleId="10">
    <w:name w:val="Заголовок 1 Знак"/>
    <w:link w:val="1"/>
    <w:rsid w:val="00D30149"/>
    <w:rPr>
      <w:rFonts w:ascii="Cambria" w:eastAsia="Times New Roman" w:hAnsi="Cambria" w:cs="Times New Roman"/>
      <w:b/>
      <w:bCs/>
      <w:kern w:val="32"/>
      <w:sz w:val="32"/>
      <w:szCs w:val="32"/>
    </w:rPr>
  </w:style>
  <w:style w:type="character" w:customStyle="1" w:styleId="20">
    <w:name w:val="Заголовок 2 Знак"/>
    <w:link w:val="2"/>
    <w:rsid w:val="00D30149"/>
    <w:rPr>
      <w:rFonts w:ascii="Cambria" w:eastAsia="Times New Roman" w:hAnsi="Cambria" w:cs="Times New Roman"/>
      <w:b/>
      <w:bCs/>
      <w:i/>
      <w:iCs/>
      <w:sz w:val="28"/>
      <w:szCs w:val="28"/>
    </w:rPr>
  </w:style>
  <w:style w:type="character" w:customStyle="1" w:styleId="30">
    <w:name w:val="Заголовок 3 Знак"/>
    <w:link w:val="3"/>
    <w:semiHidden/>
    <w:rsid w:val="00D30149"/>
    <w:rPr>
      <w:rFonts w:ascii="Cambria" w:eastAsia="Times New Roman" w:hAnsi="Cambria" w:cs="Times New Roman"/>
      <w:b/>
      <w:bCs/>
      <w:sz w:val="26"/>
      <w:szCs w:val="26"/>
    </w:rPr>
  </w:style>
  <w:style w:type="character" w:customStyle="1" w:styleId="40">
    <w:name w:val="Заголовок 4 Знак"/>
    <w:link w:val="4"/>
    <w:semiHidden/>
    <w:rsid w:val="00D30149"/>
    <w:rPr>
      <w:b/>
      <w:bCs/>
      <w:sz w:val="28"/>
      <w:szCs w:val="28"/>
    </w:rPr>
  </w:style>
  <w:style w:type="paragraph" w:customStyle="1" w:styleId="ad">
    <w:name w:val="Заголовок группы контролов"/>
    <w:basedOn w:val="a"/>
    <w:next w:val="a"/>
    <w:uiPriority w:val="99"/>
    <w:rsid w:val="00D30149"/>
    <w:rPr>
      <w:b/>
      <w:bCs/>
      <w:color w:val="000000"/>
    </w:rPr>
  </w:style>
  <w:style w:type="paragraph" w:customStyle="1" w:styleId="ae">
    <w:name w:val="Заголовок для информации об изменениях"/>
    <w:basedOn w:val="1"/>
    <w:next w:val="a"/>
    <w:uiPriority w:val="99"/>
    <w:rsid w:val="00D3014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D30149"/>
    <w:rPr>
      <w:i/>
      <w:iCs/>
      <w:color w:val="000080"/>
      <w:sz w:val="22"/>
      <w:szCs w:val="22"/>
    </w:rPr>
  </w:style>
  <w:style w:type="character" w:customStyle="1" w:styleId="af0">
    <w:name w:val="Заголовок своего сообщения"/>
    <w:uiPriority w:val="99"/>
    <w:rsid w:val="00D30149"/>
  </w:style>
  <w:style w:type="paragraph" w:customStyle="1" w:styleId="af1">
    <w:name w:val="Заголовок статьи"/>
    <w:basedOn w:val="a"/>
    <w:next w:val="a"/>
    <w:uiPriority w:val="99"/>
    <w:rsid w:val="00D30149"/>
    <w:pPr>
      <w:ind w:left="1612" w:hanging="892"/>
    </w:pPr>
  </w:style>
  <w:style w:type="character" w:customStyle="1" w:styleId="af2">
    <w:name w:val="Заголовок чужого сообщения"/>
    <w:uiPriority w:val="99"/>
    <w:rsid w:val="00D30149"/>
    <w:rPr>
      <w:b/>
      <w:bCs/>
      <w:color w:val="FF0000"/>
    </w:rPr>
  </w:style>
  <w:style w:type="paragraph" w:customStyle="1" w:styleId="af3">
    <w:name w:val="Заголовок ЭР (левое окно)"/>
    <w:basedOn w:val="a"/>
    <w:next w:val="a"/>
    <w:uiPriority w:val="99"/>
    <w:rsid w:val="00D3014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D30149"/>
    <w:pPr>
      <w:spacing w:after="0"/>
      <w:jc w:val="left"/>
    </w:pPr>
  </w:style>
  <w:style w:type="paragraph" w:customStyle="1" w:styleId="af5">
    <w:name w:val="Интерактивный заголовок"/>
    <w:basedOn w:val="12"/>
    <w:next w:val="a"/>
    <w:uiPriority w:val="99"/>
    <w:rsid w:val="00D30149"/>
    <w:rPr>
      <w:u w:val="single"/>
    </w:rPr>
  </w:style>
  <w:style w:type="paragraph" w:customStyle="1" w:styleId="af6">
    <w:name w:val="Текст информации об изменениях"/>
    <w:basedOn w:val="a"/>
    <w:next w:val="a"/>
    <w:uiPriority w:val="99"/>
    <w:rsid w:val="00D30149"/>
    <w:rPr>
      <w:color w:val="353842"/>
      <w:sz w:val="18"/>
      <w:szCs w:val="18"/>
    </w:rPr>
  </w:style>
  <w:style w:type="paragraph" w:customStyle="1" w:styleId="af7">
    <w:name w:val="Информация об изменениях"/>
    <w:basedOn w:val="af6"/>
    <w:next w:val="a"/>
    <w:uiPriority w:val="99"/>
    <w:rsid w:val="00D30149"/>
    <w:pPr>
      <w:spacing w:before="180"/>
      <w:ind w:left="360" w:right="360" w:firstLine="0"/>
    </w:pPr>
    <w:rPr>
      <w:shd w:val="clear" w:color="auto" w:fill="EAEFED"/>
    </w:rPr>
  </w:style>
  <w:style w:type="paragraph" w:customStyle="1" w:styleId="af8">
    <w:name w:val="Текст (справка)"/>
    <w:basedOn w:val="a"/>
    <w:next w:val="a"/>
    <w:uiPriority w:val="99"/>
    <w:rsid w:val="00D30149"/>
    <w:pPr>
      <w:ind w:left="170" w:right="170" w:firstLine="0"/>
      <w:jc w:val="left"/>
    </w:pPr>
  </w:style>
  <w:style w:type="paragraph" w:customStyle="1" w:styleId="af9">
    <w:name w:val="Комментарий"/>
    <w:basedOn w:val="af8"/>
    <w:next w:val="a"/>
    <w:uiPriority w:val="99"/>
    <w:rsid w:val="00D3014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D30149"/>
    <w:rPr>
      <w:i/>
      <w:iCs/>
    </w:rPr>
  </w:style>
  <w:style w:type="paragraph" w:customStyle="1" w:styleId="afb">
    <w:name w:val="Текст (лев. подпись)"/>
    <w:basedOn w:val="a"/>
    <w:next w:val="a"/>
    <w:uiPriority w:val="99"/>
    <w:rsid w:val="00D30149"/>
    <w:pPr>
      <w:ind w:firstLine="0"/>
      <w:jc w:val="left"/>
    </w:pPr>
  </w:style>
  <w:style w:type="paragraph" w:customStyle="1" w:styleId="afc">
    <w:name w:val="Колонтитул (левый)"/>
    <w:basedOn w:val="afb"/>
    <w:next w:val="a"/>
    <w:uiPriority w:val="99"/>
    <w:rsid w:val="00D30149"/>
    <w:rPr>
      <w:sz w:val="14"/>
      <w:szCs w:val="14"/>
    </w:rPr>
  </w:style>
  <w:style w:type="paragraph" w:customStyle="1" w:styleId="afd">
    <w:name w:val="Текст (прав. подпись)"/>
    <w:basedOn w:val="a"/>
    <w:next w:val="a"/>
    <w:uiPriority w:val="99"/>
    <w:rsid w:val="00D30149"/>
    <w:pPr>
      <w:ind w:firstLine="0"/>
      <w:jc w:val="right"/>
    </w:pPr>
  </w:style>
  <w:style w:type="paragraph" w:customStyle="1" w:styleId="afe">
    <w:name w:val="Колонтитул (правый)"/>
    <w:basedOn w:val="afd"/>
    <w:next w:val="a"/>
    <w:uiPriority w:val="99"/>
    <w:rsid w:val="00D30149"/>
    <w:rPr>
      <w:sz w:val="14"/>
      <w:szCs w:val="14"/>
    </w:rPr>
  </w:style>
  <w:style w:type="paragraph" w:customStyle="1" w:styleId="aff">
    <w:name w:val="Комментарий пользователя"/>
    <w:basedOn w:val="af9"/>
    <w:next w:val="a"/>
    <w:uiPriority w:val="99"/>
    <w:rsid w:val="00D30149"/>
    <w:pPr>
      <w:jc w:val="left"/>
    </w:pPr>
    <w:rPr>
      <w:shd w:val="clear" w:color="auto" w:fill="FFDFE0"/>
    </w:rPr>
  </w:style>
  <w:style w:type="paragraph" w:customStyle="1" w:styleId="aff0">
    <w:name w:val="Куда обратиться?"/>
    <w:basedOn w:val="a6"/>
    <w:next w:val="a"/>
    <w:uiPriority w:val="99"/>
    <w:rsid w:val="00D30149"/>
  </w:style>
  <w:style w:type="paragraph" w:customStyle="1" w:styleId="aff1">
    <w:name w:val="Моноширинный"/>
    <w:basedOn w:val="a"/>
    <w:next w:val="a"/>
    <w:uiPriority w:val="99"/>
    <w:rsid w:val="00D30149"/>
    <w:pPr>
      <w:ind w:firstLine="0"/>
      <w:jc w:val="left"/>
    </w:pPr>
    <w:rPr>
      <w:rFonts w:ascii="Courier New" w:hAnsi="Courier New" w:cs="Courier New"/>
    </w:rPr>
  </w:style>
  <w:style w:type="character" w:customStyle="1" w:styleId="aff2">
    <w:name w:val="Найденные слова"/>
    <w:uiPriority w:val="99"/>
    <w:rsid w:val="00D30149"/>
    <w:rPr>
      <w:b w:val="0"/>
      <w:bCs w:val="0"/>
      <w:color w:val="26282F"/>
      <w:shd w:val="clear" w:color="auto" w:fill="FFF580"/>
    </w:rPr>
  </w:style>
  <w:style w:type="paragraph" w:customStyle="1" w:styleId="aff3">
    <w:name w:val="Напишите нам"/>
    <w:basedOn w:val="a"/>
    <w:next w:val="a"/>
    <w:uiPriority w:val="99"/>
    <w:rsid w:val="00D30149"/>
    <w:pPr>
      <w:spacing w:before="90" w:after="90"/>
      <w:ind w:left="180" w:right="180" w:firstLine="0"/>
    </w:pPr>
    <w:rPr>
      <w:sz w:val="20"/>
      <w:szCs w:val="20"/>
      <w:shd w:val="clear" w:color="auto" w:fill="EFFFAD"/>
    </w:rPr>
  </w:style>
  <w:style w:type="character" w:customStyle="1" w:styleId="aff4">
    <w:name w:val="Не вступил в силу"/>
    <w:uiPriority w:val="99"/>
    <w:rsid w:val="00D30149"/>
    <w:rPr>
      <w:b w:val="0"/>
      <w:bCs w:val="0"/>
      <w:color w:val="000000"/>
      <w:shd w:val="clear" w:color="auto" w:fill="D8EDE8"/>
    </w:rPr>
  </w:style>
  <w:style w:type="paragraph" w:customStyle="1" w:styleId="aff5">
    <w:name w:val="Необходимые документы"/>
    <w:basedOn w:val="a6"/>
    <w:next w:val="a"/>
    <w:uiPriority w:val="99"/>
    <w:rsid w:val="00D30149"/>
    <w:pPr>
      <w:ind w:firstLine="118"/>
    </w:pPr>
  </w:style>
  <w:style w:type="paragraph" w:customStyle="1" w:styleId="aff6">
    <w:name w:val="Нормальный (таблица)"/>
    <w:basedOn w:val="a"/>
    <w:next w:val="a"/>
    <w:uiPriority w:val="99"/>
    <w:rsid w:val="00D30149"/>
    <w:pPr>
      <w:ind w:firstLine="0"/>
    </w:pPr>
  </w:style>
  <w:style w:type="paragraph" w:customStyle="1" w:styleId="aff7">
    <w:name w:val="Таблицы (моноширинный)"/>
    <w:basedOn w:val="a"/>
    <w:next w:val="a"/>
    <w:uiPriority w:val="99"/>
    <w:rsid w:val="00D30149"/>
    <w:pPr>
      <w:ind w:firstLine="0"/>
      <w:jc w:val="left"/>
    </w:pPr>
    <w:rPr>
      <w:rFonts w:ascii="Courier New" w:hAnsi="Courier New" w:cs="Courier New"/>
    </w:rPr>
  </w:style>
  <w:style w:type="paragraph" w:customStyle="1" w:styleId="aff8">
    <w:name w:val="Оглавление"/>
    <w:basedOn w:val="aff7"/>
    <w:next w:val="a"/>
    <w:uiPriority w:val="99"/>
    <w:rsid w:val="00D30149"/>
    <w:pPr>
      <w:ind w:left="140"/>
    </w:pPr>
  </w:style>
  <w:style w:type="character" w:customStyle="1" w:styleId="aff9">
    <w:name w:val="Опечатки"/>
    <w:uiPriority w:val="99"/>
    <w:rsid w:val="00D30149"/>
    <w:rPr>
      <w:color w:val="FF0000"/>
    </w:rPr>
  </w:style>
  <w:style w:type="paragraph" w:customStyle="1" w:styleId="affa">
    <w:name w:val="Переменная часть"/>
    <w:basedOn w:val="ac"/>
    <w:next w:val="a"/>
    <w:uiPriority w:val="99"/>
    <w:rsid w:val="00D30149"/>
    <w:rPr>
      <w:sz w:val="18"/>
      <w:szCs w:val="18"/>
    </w:rPr>
  </w:style>
  <w:style w:type="paragraph" w:customStyle="1" w:styleId="affb">
    <w:name w:val="Подвал для информации об изменениях"/>
    <w:basedOn w:val="1"/>
    <w:next w:val="a"/>
    <w:uiPriority w:val="99"/>
    <w:rsid w:val="00D30149"/>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D30149"/>
    <w:rPr>
      <w:b/>
      <w:bCs/>
    </w:rPr>
  </w:style>
  <w:style w:type="paragraph" w:customStyle="1" w:styleId="affd">
    <w:name w:val="Подчёркнутый текст"/>
    <w:basedOn w:val="a"/>
    <w:next w:val="a"/>
    <w:uiPriority w:val="99"/>
    <w:rsid w:val="00D30149"/>
    <w:pPr>
      <w:pBdr>
        <w:bottom w:val="single" w:sz="4" w:space="0" w:color="auto"/>
      </w:pBdr>
    </w:pPr>
  </w:style>
  <w:style w:type="paragraph" w:customStyle="1" w:styleId="affe">
    <w:name w:val="Постоянная часть"/>
    <w:basedOn w:val="ac"/>
    <w:next w:val="a"/>
    <w:uiPriority w:val="99"/>
    <w:rsid w:val="00D30149"/>
    <w:rPr>
      <w:sz w:val="20"/>
      <w:szCs w:val="20"/>
    </w:rPr>
  </w:style>
  <w:style w:type="paragraph" w:customStyle="1" w:styleId="afff">
    <w:name w:val="Прижатый влево"/>
    <w:basedOn w:val="a"/>
    <w:next w:val="a"/>
    <w:rsid w:val="00D30149"/>
    <w:pPr>
      <w:ind w:firstLine="0"/>
      <w:jc w:val="left"/>
    </w:pPr>
  </w:style>
  <w:style w:type="paragraph" w:customStyle="1" w:styleId="afff0">
    <w:name w:val="Пример."/>
    <w:basedOn w:val="a6"/>
    <w:next w:val="a"/>
    <w:uiPriority w:val="99"/>
    <w:rsid w:val="00D30149"/>
  </w:style>
  <w:style w:type="paragraph" w:customStyle="1" w:styleId="afff1">
    <w:name w:val="Примечание."/>
    <w:basedOn w:val="a6"/>
    <w:next w:val="a"/>
    <w:uiPriority w:val="99"/>
    <w:rsid w:val="00D30149"/>
  </w:style>
  <w:style w:type="character" w:customStyle="1" w:styleId="afff2">
    <w:name w:val="Продолжение ссылки"/>
    <w:uiPriority w:val="99"/>
    <w:rsid w:val="00D30149"/>
  </w:style>
  <w:style w:type="paragraph" w:customStyle="1" w:styleId="afff3">
    <w:name w:val="Словарная статья"/>
    <w:basedOn w:val="a"/>
    <w:next w:val="a"/>
    <w:uiPriority w:val="99"/>
    <w:rsid w:val="00D30149"/>
    <w:pPr>
      <w:ind w:right="118" w:firstLine="0"/>
    </w:pPr>
  </w:style>
  <w:style w:type="character" w:customStyle="1" w:styleId="afff4">
    <w:name w:val="Сравнение редакций"/>
    <w:uiPriority w:val="99"/>
    <w:rsid w:val="00D30149"/>
    <w:rPr>
      <w:b w:val="0"/>
      <w:bCs w:val="0"/>
      <w:color w:val="26282F"/>
    </w:rPr>
  </w:style>
  <w:style w:type="character" w:customStyle="1" w:styleId="afff5">
    <w:name w:val="Сравнение редакций. Добавленный фрагмент"/>
    <w:uiPriority w:val="99"/>
    <w:rsid w:val="00D30149"/>
    <w:rPr>
      <w:color w:val="000000"/>
      <w:shd w:val="clear" w:color="auto" w:fill="C1D7FF"/>
    </w:rPr>
  </w:style>
  <w:style w:type="character" w:customStyle="1" w:styleId="afff6">
    <w:name w:val="Сравнение редакций. Удаленный фрагмент"/>
    <w:uiPriority w:val="99"/>
    <w:rsid w:val="00D30149"/>
    <w:rPr>
      <w:color w:val="000000"/>
      <w:shd w:val="clear" w:color="auto" w:fill="C4C413"/>
    </w:rPr>
  </w:style>
  <w:style w:type="paragraph" w:customStyle="1" w:styleId="afff7">
    <w:name w:val="Ссылка на официальную публикацию"/>
    <w:basedOn w:val="a"/>
    <w:next w:val="a"/>
    <w:uiPriority w:val="99"/>
    <w:rsid w:val="00D30149"/>
  </w:style>
  <w:style w:type="character" w:customStyle="1" w:styleId="afff8">
    <w:name w:val="Ссылка на утративший силу документ"/>
    <w:uiPriority w:val="99"/>
    <w:rsid w:val="00D30149"/>
    <w:rPr>
      <w:b w:val="0"/>
      <w:bCs w:val="0"/>
      <w:color w:val="749232"/>
    </w:rPr>
  </w:style>
  <w:style w:type="paragraph" w:customStyle="1" w:styleId="afff9">
    <w:name w:val="Текст в таблице"/>
    <w:basedOn w:val="aff6"/>
    <w:next w:val="a"/>
    <w:uiPriority w:val="99"/>
    <w:rsid w:val="00D30149"/>
    <w:pPr>
      <w:ind w:firstLine="500"/>
    </w:pPr>
  </w:style>
  <w:style w:type="paragraph" w:customStyle="1" w:styleId="afffa">
    <w:name w:val="Текст ЭР (см. также)"/>
    <w:basedOn w:val="a"/>
    <w:next w:val="a"/>
    <w:uiPriority w:val="99"/>
    <w:rsid w:val="00D30149"/>
    <w:pPr>
      <w:spacing w:before="200"/>
      <w:ind w:firstLine="0"/>
      <w:jc w:val="left"/>
    </w:pPr>
    <w:rPr>
      <w:sz w:val="20"/>
      <w:szCs w:val="20"/>
    </w:rPr>
  </w:style>
  <w:style w:type="paragraph" w:customStyle="1" w:styleId="afffb">
    <w:name w:val="Технический комментарий"/>
    <w:basedOn w:val="a"/>
    <w:next w:val="a"/>
    <w:uiPriority w:val="99"/>
    <w:rsid w:val="00D30149"/>
    <w:pPr>
      <w:ind w:firstLine="0"/>
      <w:jc w:val="left"/>
    </w:pPr>
    <w:rPr>
      <w:color w:val="463F31"/>
      <w:shd w:val="clear" w:color="auto" w:fill="FFFFA6"/>
    </w:rPr>
  </w:style>
  <w:style w:type="character" w:customStyle="1" w:styleId="afffc">
    <w:name w:val="Утратил силу"/>
    <w:uiPriority w:val="99"/>
    <w:rsid w:val="00D30149"/>
    <w:rPr>
      <w:b w:val="0"/>
      <w:bCs w:val="0"/>
      <w:strike/>
      <w:color w:val="666600"/>
    </w:rPr>
  </w:style>
  <w:style w:type="paragraph" w:customStyle="1" w:styleId="afffd">
    <w:name w:val="Формула"/>
    <w:basedOn w:val="a"/>
    <w:next w:val="a"/>
    <w:uiPriority w:val="99"/>
    <w:rsid w:val="00D30149"/>
    <w:pPr>
      <w:spacing w:before="240" w:after="240"/>
      <w:ind w:left="420" w:right="420" w:firstLine="300"/>
    </w:pPr>
    <w:rPr>
      <w:shd w:val="clear" w:color="auto" w:fill="F5F3DA"/>
    </w:rPr>
  </w:style>
  <w:style w:type="paragraph" w:customStyle="1" w:styleId="afffe">
    <w:name w:val="Центрированный (таблица)"/>
    <w:basedOn w:val="aff6"/>
    <w:next w:val="a"/>
    <w:rsid w:val="00D30149"/>
    <w:pPr>
      <w:jc w:val="center"/>
    </w:pPr>
  </w:style>
  <w:style w:type="paragraph" w:customStyle="1" w:styleId="-">
    <w:name w:val="ЭР-содержание (правое окно)"/>
    <w:basedOn w:val="a"/>
    <w:next w:val="a"/>
    <w:uiPriority w:val="99"/>
    <w:rsid w:val="00D30149"/>
    <w:pPr>
      <w:spacing w:before="300"/>
      <w:ind w:firstLine="0"/>
      <w:jc w:val="left"/>
    </w:pPr>
  </w:style>
  <w:style w:type="character" w:styleId="affff">
    <w:name w:val="Hyperlink"/>
    <w:unhideWhenUsed/>
    <w:rsid w:val="00FE3E9B"/>
    <w:rPr>
      <w:color w:val="0000FF"/>
      <w:u w:val="single"/>
    </w:rPr>
  </w:style>
  <w:style w:type="character" w:customStyle="1" w:styleId="affff0">
    <w:name w:val="Цветовое выделение для Нормальный"/>
    <w:rsid w:val="00B73DCB"/>
  </w:style>
  <w:style w:type="paragraph" w:styleId="affff1">
    <w:name w:val="Balloon Text"/>
    <w:basedOn w:val="a"/>
    <w:link w:val="affff2"/>
    <w:unhideWhenUsed/>
    <w:rsid w:val="000A7FF3"/>
    <w:rPr>
      <w:rFonts w:ascii="Tahoma" w:hAnsi="Tahoma" w:cs="Times New Roman"/>
      <w:sz w:val="16"/>
      <w:szCs w:val="16"/>
    </w:rPr>
  </w:style>
  <w:style w:type="character" w:customStyle="1" w:styleId="affff2">
    <w:name w:val="Текст выноски Знак"/>
    <w:link w:val="affff1"/>
    <w:rsid w:val="000A7FF3"/>
    <w:rPr>
      <w:rFonts w:ascii="Tahoma" w:hAnsi="Tahoma" w:cs="Tahoma"/>
      <w:sz w:val="16"/>
      <w:szCs w:val="16"/>
    </w:rPr>
  </w:style>
  <w:style w:type="paragraph" w:styleId="affff3">
    <w:name w:val="List Paragraph"/>
    <w:aliases w:val="Абзац списка нумерованный"/>
    <w:basedOn w:val="a"/>
    <w:link w:val="affff4"/>
    <w:uiPriority w:val="34"/>
    <w:qFormat/>
    <w:rsid w:val="00B7019A"/>
    <w:pPr>
      <w:autoSpaceDE/>
      <w:autoSpaceDN/>
      <w:adjustRightInd/>
      <w:ind w:left="720" w:firstLine="0"/>
      <w:jc w:val="left"/>
    </w:pPr>
    <w:rPr>
      <w:rFonts w:ascii="Courier New" w:eastAsia="Courier New" w:hAnsi="Courier New" w:cs="Courier New"/>
      <w:color w:val="000000"/>
    </w:rPr>
  </w:style>
  <w:style w:type="paragraph" w:styleId="affff5">
    <w:name w:val="header"/>
    <w:basedOn w:val="a"/>
    <w:link w:val="affff6"/>
    <w:unhideWhenUsed/>
    <w:rsid w:val="004C7774"/>
    <w:pPr>
      <w:tabs>
        <w:tab w:val="center" w:pos="4677"/>
        <w:tab w:val="right" w:pos="9355"/>
      </w:tabs>
    </w:pPr>
    <w:rPr>
      <w:rFonts w:cs="Times New Roman"/>
    </w:rPr>
  </w:style>
  <w:style w:type="character" w:customStyle="1" w:styleId="affff6">
    <w:name w:val="Верхний колонтитул Знак"/>
    <w:link w:val="affff5"/>
    <w:rsid w:val="004C7774"/>
    <w:rPr>
      <w:rFonts w:ascii="Arial" w:hAnsi="Arial" w:cs="Arial"/>
      <w:sz w:val="24"/>
      <w:szCs w:val="24"/>
    </w:rPr>
  </w:style>
  <w:style w:type="paragraph" w:styleId="affff7">
    <w:name w:val="footer"/>
    <w:basedOn w:val="a"/>
    <w:link w:val="affff8"/>
    <w:uiPriority w:val="99"/>
    <w:unhideWhenUsed/>
    <w:rsid w:val="004C7774"/>
    <w:pPr>
      <w:tabs>
        <w:tab w:val="center" w:pos="4677"/>
        <w:tab w:val="right" w:pos="9355"/>
      </w:tabs>
    </w:pPr>
    <w:rPr>
      <w:rFonts w:cs="Times New Roman"/>
    </w:rPr>
  </w:style>
  <w:style w:type="character" w:customStyle="1" w:styleId="affff8">
    <w:name w:val="Нижний колонтитул Знак"/>
    <w:link w:val="affff7"/>
    <w:uiPriority w:val="99"/>
    <w:rsid w:val="004C7774"/>
    <w:rPr>
      <w:rFonts w:ascii="Arial" w:hAnsi="Arial" w:cs="Arial"/>
      <w:sz w:val="24"/>
      <w:szCs w:val="24"/>
    </w:rPr>
  </w:style>
  <w:style w:type="numbering" w:customStyle="1" w:styleId="13">
    <w:name w:val="Нет списка1"/>
    <w:next w:val="a2"/>
    <w:semiHidden/>
    <w:rsid w:val="00E34B49"/>
  </w:style>
  <w:style w:type="character" w:customStyle="1" w:styleId="WW8Num1z0">
    <w:name w:val="WW8Num1z0"/>
    <w:rsid w:val="00E34B49"/>
  </w:style>
  <w:style w:type="character" w:customStyle="1" w:styleId="WW8Num1z1">
    <w:name w:val="WW8Num1z1"/>
    <w:rsid w:val="00E34B49"/>
  </w:style>
  <w:style w:type="character" w:customStyle="1" w:styleId="WW8Num1z2">
    <w:name w:val="WW8Num1z2"/>
    <w:rsid w:val="00E34B49"/>
  </w:style>
  <w:style w:type="character" w:customStyle="1" w:styleId="WW8Num1z3">
    <w:name w:val="WW8Num1z3"/>
    <w:rsid w:val="00E34B49"/>
  </w:style>
  <w:style w:type="character" w:customStyle="1" w:styleId="WW8Num1z4">
    <w:name w:val="WW8Num1z4"/>
    <w:rsid w:val="00E34B49"/>
  </w:style>
  <w:style w:type="character" w:customStyle="1" w:styleId="WW8Num1z5">
    <w:name w:val="WW8Num1z5"/>
    <w:rsid w:val="00E34B49"/>
  </w:style>
  <w:style w:type="character" w:customStyle="1" w:styleId="WW8Num1z6">
    <w:name w:val="WW8Num1z6"/>
    <w:rsid w:val="00E34B49"/>
  </w:style>
  <w:style w:type="character" w:customStyle="1" w:styleId="WW8Num1z7">
    <w:name w:val="WW8Num1z7"/>
    <w:rsid w:val="00E34B49"/>
  </w:style>
  <w:style w:type="character" w:customStyle="1" w:styleId="WW8Num1z8">
    <w:name w:val="WW8Num1z8"/>
    <w:rsid w:val="00E34B49"/>
  </w:style>
  <w:style w:type="character" w:customStyle="1" w:styleId="WW8Num2z0">
    <w:name w:val="WW8Num2z0"/>
    <w:rsid w:val="00E34B49"/>
    <w:rPr>
      <w:rFonts w:ascii="Symbol" w:hAnsi="Symbol" w:cs="OpenSymbol"/>
    </w:rPr>
  </w:style>
  <w:style w:type="character" w:customStyle="1" w:styleId="WW8Num3z0">
    <w:name w:val="WW8Num3z0"/>
    <w:rsid w:val="00E34B49"/>
    <w:rPr>
      <w:rFonts w:ascii="Times New Roman" w:hAnsi="Times New Roman" w:cs="Times New Roman" w:hint="default"/>
      <w:sz w:val="20"/>
      <w:szCs w:val="20"/>
      <w:lang w:val="ru-RU"/>
    </w:rPr>
  </w:style>
  <w:style w:type="character" w:customStyle="1" w:styleId="WW8Num3z1">
    <w:name w:val="WW8Num3z1"/>
    <w:rsid w:val="00E34B49"/>
  </w:style>
  <w:style w:type="character" w:customStyle="1" w:styleId="WW8Num3z2">
    <w:name w:val="WW8Num3z2"/>
    <w:rsid w:val="00E34B49"/>
  </w:style>
  <w:style w:type="character" w:customStyle="1" w:styleId="WW8Num3z3">
    <w:name w:val="WW8Num3z3"/>
    <w:rsid w:val="00E34B49"/>
  </w:style>
  <w:style w:type="character" w:customStyle="1" w:styleId="WW8Num3z4">
    <w:name w:val="WW8Num3z4"/>
    <w:rsid w:val="00E34B49"/>
  </w:style>
  <w:style w:type="character" w:customStyle="1" w:styleId="WW8Num3z5">
    <w:name w:val="WW8Num3z5"/>
    <w:rsid w:val="00E34B49"/>
  </w:style>
  <w:style w:type="character" w:customStyle="1" w:styleId="WW8Num3z6">
    <w:name w:val="WW8Num3z6"/>
    <w:rsid w:val="00E34B49"/>
  </w:style>
  <w:style w:type="character" w:customStyle="1" w:styleId="WW8Num3z7">
    <w:name w:val="WW8Num3z7"/>
    <w:rsid w:val="00E34B49"/>
  </w:style>
  <w:style w:type="character" w:customStyle="1" w:styleId="WW8Num3z8">
    <w:name w:val="WW8Num3z8"/>
    <w:rsid w:val="00E34B49"/>
  </w:style>
  <w:style w:type="character" w:customStyle="1" w:styleId="WW8Num4z0">
    <w:name w:val="WW8Num4z0"/>
    <w:rsid w:val="00E34B49"/>
    <w:rPr>
      <w:rFonts w:ascii="Symbol" w:hAnsi="Symbol" w:cs="Symbol" w:hint="default"/>
      <w:sz w:val="20"/>
      <w:szCs w:val="20"/>
    </w:rPr>
  </w:style>
  <w:style w:type="character" w:customStyle="1" w:styleId="WW8Num4z1">
    <w:name w:val="WW8Num4z1"/>
    <w:rsid w:val="00E34B49"/>
    <w:rPr>
      <w:rFonts w:ascii="Courier New" w:hAnsi="Courier New" w:cs="Courier New" w:hint="default"/>
    </w:rPr>
  </w:style>
  <w:style w:type="character" w:customStyle="1" w:styleId="WW8Num4z2">
    <w:name w:val="WW8Num4z2"/>
    <w:rsid w:val="00E34B49"/>
    <w:rPr>
      <w:rFonts w:ascii="Wingdings" w:hAnsi="Wingdings" w:cs="Wingdings" w:hint="default"/>
    </w:rPr>
  </w:style>
  <w:style w:type="character" w:customStyle="1" w:styleId="14">
    <w:name w:val="Основной шрифт абзаца1"/>
    <w:rsid w:val="00E34B49"/>
  </w:style>
  <w:style w:type="character" w:customStyle="1" w:styleId="affff9">
    <w:name w:val="Маркеры списка"/>
    <w:rsid w:val="00E34B49"/>
    <w:rPr>
      <w:rFonts w:ascii="OpenSymbol" w:eastAsia="OpenSymbol" w:hAnsi="OpenSymbol" w:cs="OpenSymbol"/>
    </w:rPr>
  </w:style>
  <w:style w:type="paragraph" w:styleId="affffa">
    <w:name w:val="Title"/>
    <w:basedOn w:val="a"/>
    <w:next w:val="affffb"/>
    <w:link w:val="affffc"/>
    <w:qFormat/>
    <w:rsid w:val="00E34B49"/>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customStyle="1" w:styleId="affffc">
    <w:name w:val="Название Знак"/>
    <w:basedOn w:val="a0"/>
    <w:link w:val="affffa"/>
    <w:rsid w:val="00E34B49"/>
    <w:rPr>
      <w:rFonts w:ascii="Arial" w:eastAsia="Arial Unicode MS" w:hAnsi="Arial" w:cs="Mangal"/>
      <w:sz w:val="28"/>
      <w:szCs w:val="28"/>
      <w:lang w:eastAsia="ar-SA"/>
    </w:rPr>
  </w:style>
  <w:style w:type="paragraph" w:styleId="affffb">
    <w:name w:val="Body Text"/>
    <w:basedOn w:val="a"/>
    <w:link w:val="affffd"/>
    <w:rsid w:val="00E34B49"/>
    <w:pPr>
      <w:widowControl/>
      <w:suppressAutoHyphens/>
      <w:autoSpaceDE/>
      <w:autoSpaceDN/>
      <w:adjustRightInd/>
      <w:spacing w:after="120"/>
      <w:ind w:firstLine="0"/>
      <w:jc w:val="left"/>
    </w:pPr>
    <w:rPr>
      <w:rFonts w:ascii="Times New Roman" w:hAnsi="Times New Roman" w:cs="Times New Roman"/>
      <w:lang w:eastAsia="ar-SA"/>
    </w:rPr>
  </w:style>
  <w:style w:type="character" w:customStyle="1" w:styleId="affffd">
    <w:name w:val="Основной текст Знак"/>
    <w:basedOn w:val="a0"/>
    <w:link w:val="affffb"/>
    <w:rsid w:val="00E34B49"/>
    <w:rPr>
      <w:rFonts w:ascii="Times New Roman" w:hAnsi="Times New Roman"/>
      <w:sz w:val="24"/>
      <w:szCs w:val="24"/>
      <w:lang w:eastAsia="ar-SA"/>
    </w:rPr>
  </w:style>
  <w:style w:type="paragraph" w:styleId="affffe">
    <w:name w:val="List"/>
    <w:basedOn w:val="affffb"/>
    <w:rsid w:val="00E34B49"/>
    <w:rPr>
      <w:rFonts w:cs="Mangal"/>
    </w:rPr>
  </w:style>
  <w:style w:type="paragraph" w:customStyle="1" w:styleId="15">
    <w:name w:val="Указатель1"/>
    <w:basedOn w:val="a"/>
    <w:rsid w:val="00E34B49"/>
    <w:pPr>
      <w:widowControl/>
      <w:suppressLineNumbers/>
      <w:suppressAutoHyphens/>
      <w:autoSpaceDE/>
      <w:autoSpaceDN/>
      <w:adjustRightInd/>
      <w:ind w:firstLine="0"/>
      <w:jc w:val="left"/>
    </w:pPr>
    <w:rPr>
      <w:rFonts w:ascii="Times New Roman" w:hAnsi="Times New Roman" w:cs="Mangal"/>
      <w:lang w:eastAsia="ar-SA"/>
    </w:rPr>
  </w:style>
  <w:style w:type="paragraph" w:styleId="afffff">
    <w:name w:val="Normal (Web)"/>
    <w:basedOn w:val="a"/>
    <w:uiPriority w:val="99"/>
    <w:qFormat/>
    <w:rsid w:val="00E34B49"/>
    <w:pPr>
      <w:widowControl/>
      <w:suppressAutoHyphens/>
      <w:autoSpaceDE/>
      <w:autoSpaceDN/>
      <w:adjustRightInd/>
      <w:spacing w:before="280" w:after="280"/>
      <w:ind w:firstLine="0"/>
      <w:jc w:val="left"/>
    </w:pPr>
    <w:rPr>
      <w:rFonts w:ascii="Times New Roman" w:hAnsi="Times New Roman" w:cs="Times New Roman"/>
      <w:lang w:eastAsia="ar-SA"/>
    </w:rPr>
  </w:style>
  <w:style w:type="paragraph" w:customStyle="1" w:styleId="16">
    <w:name w:val="Без интервала1"/>
    <w:basedOn w:val="a"/>
    <w:rsid w:val="00E34B49"/>
    <w:pPr>
      <w:widowControl/>
      <w:autoSpaceDE/>
      <w:autoSpaceDN/>
      <w:adjustRightInd/>
      <w:ind w:firstLine="0"/>
      <w:jc w:val="left"/>
    </w:pPr>
    <w:rPr>
      <w:rFonts w:ascii="Calibri" w:hAnsi="Calibri" w:cs="Times New Roman"/>
      <w:i/>
      <w:iCs/>
      <w:sz w:val="20"/>
      <w:szCs w:val="20"/>
      <w:lang w:val="en-US" w:eastAsia="en-US"/>
    </w:rPr>
  </w:style>
  <w:style w:type="paragraph" w:customStyle="1" w:styleId="31">
    <w:name w:val="Заголовок 31"/>
    <w:basedOn w:val="a"/>
    <w:next w:val="a"/>
    <w:semiHidden/>
    <w:unhideWhenUsed/>
    <w:qFormat/>
    <w:rsid w:val="00E34B49"/>
    <w:pPr>
      <w:keepNext/>
      <w:keepLines/>
      <w:widowControl/>
      <w:autoSpaceDE/>
      <w:autoSpaceDN/>
      <w:adjustRightInd/>
      <w:spacing w:before="40"/>
      <w:ind w:firstLine="0"/>
      <w:jc w:val="left"/>
      <w:outlineLvl w:val="2"/>
    </w:pPr>
    <w:rPr>
      <w:rFonts w:ascii="Cambria" w:hAnsi="Cambria" w:cs="Times New Roman"/>
      <w:color w:val="243F60"/>
    </w:rPr>
  </w:style>
  <w:style w:type="paragraph" w:customStyle="1" w:styleId="41">
    <w:name w:val="Заголовок 41"/>
    <w:basedOn w:val="a"/>
    <w:next w:val="a"/>
    <w:semiHidden/>
    <w:unhideWhenUsed/>
    <w:qFormat/>
    <w:rsid w:val="00E34B49"/>
    <w:pPr>
      <w:keepNext/>
      <w:keepLines/>
      <w:widowControl/>
      <w:autoSpaceDE/>
      <w:autoSpaceDN/>
      <w:adjustRightInd/>
      <w:spacing w:before="200"/>
      <w:ind w:firstLine="0"/>
      <w:jc w:val="left"/>
      <w:outlineLvl w:val="3"/>
    </w:pPr>
    <w:rPr>
      <w:rFonts w:ascii="Cambria" w:hAnsi="Cambria" w:cs="Times New Roman"/>
      <w:b/>
      <w:bCs/>
      <w:i/>
      <w:iCs/>
      <w:color w:val="4F81BD"/>
      <w:sz w:val="28"/>
      <w:szCs w:val="28"/>
    </w:rPr>
  </w:style>
  <w:style w:type="numbering" w:customStyle="1" w:styleId="110">
    <w:name w:val="Нет списка11"/>
    <w:next w:val="a2"/>
    <w:uiPriority w:val="99"/>
    <w:semiHidden/>
    <w:unhideWhenUsed/>
    <w:rsid w:val="00E34B49"/>
  </w:style>
  <w:style w:type="paragraph" w:customStyle="1" w:styleId="ConsPlusNormal">
    <w:name w:val="ConsPlusNormal"/>
    <w:link w:val="ConsPlusNormal0"/>
    <w:uiPriority w:val="99"/>
    <w:rsid w:val="00E34B49"/>
    <w:pPr>
      <w:widowControl w:val="0"/>
      <w:autoSpaceDE w:val="0"/>
      <w:autoSpaceDN w:val="0"/>
      <w:adjustRightInd w:val="0"/>
      <w:ind w:firstLine="720"/>
    </w:pPr>
    <w:rPr>
      <w:rFonts w:ascii="Arial" w:hAnsi="Arial" w:cs="Arial"/>
    </w:rPr>
  </w:style>
  <w:style w:type="paragraph" w:customStyle="1" w:styleId="21">
    <w:name w:val="Знак Знак2"/>
    <w:basedOn w:val="a"/>
    <w:rsid w:val="00E34B49"/>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22">
    <w:name w:val="Основной текст (2) + Полужирный"/>
    <w:rsid w:val="00E34B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E34B49"/>
    <w:rPr>
      <w:b/>
      <w:bCs/>
      <w:shd w:val="clear" w:color="auto" w:fill="FFFFFF"/>
    </w:rPr>
  </w:style>
  <w:style w:type="character" w:customStyle="1" w:styleId="23">
    <w:name w:val="Основной текст (2)_"/>
    <w:link w:val="210"/>
    <w:rsid w:val="00E34B49"/>
    <w:rPr>
      <w:shd w:val="clear" w:color="auto" w:fill="FFFFFF"/>
    </w:rPr>
  </w:style>
  <w:style w:type="paragraph" w:customStyle="1" w:styleId="50">
    <w:name w:val="Основной текст (5)"/>
    <w:basedOn w:val="a"/>
    <w:link w:val="5"/>
    <w:rsid w:val="00E34B49"/>
    <w:pPr>
      <w:shd w:val="clear" w:color="auto" w:fill="FFFFFF"/>
      <w:autoSpaceDE/>
      <w:autoSpaceDN/>
      <w:adjustRightInd/>
      <w:spacing w:before="660" w:after="240" w:line="298" w:lineRule="exact"/>
      <w:ind w:firstLine="0"/>
    </w:pPr>
    <w:rPr>
      <w:rFonts w:ascii="Calibri" w:hAnsi="Calibri" w:cs="Times New Roman"/>
      <w:b/>
      <w:bCs/>
      <w:sz w:val="20"/>
      <w:szCs w:val="20"/>
    </w:rPr>
  </w:style>
  <w:style w:type="paragraph" w:customStyle="1" w:styleId="210">
    <w:name w:val="Основной текст (2)1"/>
    <w:basedOn w:val="a"/>
    <w:link w:val="23"/>
    <w:rsid w:val="00E34B49"/>
    <w:pPr>
      <w:shd w:val="clear" w:color="auto" w:fill="FFFFFF"/>
      <w:autoSpaceDE/>
      <w:autoSpaceDN/>
      <w:adjustRightInd/>
      <w:spacing w:line="274" w:lineRule="exact"/>
      <w:ind w:firstLine="0"/>
    </w:pPr>
    <w:rPr>
      <w:rFonts w:ascii="Calibri" w:hAnsi="Calibri" w:cs="Times New Roman"/>
      <w:sz w:val="20"/>
      <w:szCs w:val="20"/>
    </w:rPr>
  </w:style>
  <w:style w:type="paragraph" w:styleId="afffff0">
    <w:name w:val="No Spacing"/>
    <w:qFormat/>
    <w:rsid w:val="00E34B49"/>
    <w:rPr>
      <w:sz w:val="22"/>
      <w:szCs w:val="22"/>
      <w:lang w:eastAsia="en-US"/>
    </w:rPr>
  </w:style>
  <w:style w:type="character" w:customStyle="1" w:styleId="17">
    <w:name w:val="Заголовок №1_"/>
    <w:link w:val="18"/>
    <w:rsid w:val="00E34B49"/>
    <w:rPr>
      <w:b/>
      <w:bCs/>
      <w:shd w:val="clear" w:color="auto" w:fill="FFFFFF"/>
    </w:rPr>
  </w:style>
  <w:style w:type="paragraph" w:customStyle="1" w:styleId="18">
    <w:name w:val="Заголовок №1"/>
    <w:basedOn w:val="a"/>
    <w:link w:val="17"/>
    <w:rsid w:val="00E34B49"/>
    <w:pPr>
      <w:shd w:val="clear" w:color="auto" w:fill="FFFFFF"/>
      <w:autoSpaceDE/>
      <w:autoSpaceDN/>
      <w:adjustRightInd/>
      <w:spacing w:before="240" w:line="274" w:lineRule="exact"/>
      <w:ind w:hanging="1580"/>
      <w:jc w:val="center"/>
      <w:outlineLvl w:val="0"/>
    </w:pPr>
    <w:rPr>
      <w:rFonts w:ascii="Calibri" w:hAnsi="Calibri" w:cs="Times New Roman"/>
      <w:b/>
      <w:bCs/>
      <w:sz w:val="20"/>
      <w:szCs w:val="20"/>
    </w:rPr>
  </w:style>
  <w:style w:type="table" w:styleId="afffff1">
    <w:name w:val="Table Grid"/>
    <w:basedOn w:val="a1"/>
    <w:uiPriority w:val="99"/>
    <w:rsid w:val="00E34B49"/>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footnote text"/>
    <w:basedOn w:val="a"/>
    <w:link w:val="afffff3"/>
    <w:uiPriority w:val="99"/>
    <w:rsid w:val="00E34B49"/>
    <w:pPr>
      <w:widowControl/>
      <w:adjustRightInd/>
      <w:ind w:firstLine="0"/>
      <w:jc w:val="left"/>
    </w:pPr>
    <w:rPr>
      <w:rFonts w:ascii="Times New Roman" w:hAnsi="Times New Roman" w:cs="Times New Roman"/>
      <w:sz w:val="20"/>
      <w:szCs w:val="20"/>
    </w:rPr>
  </w:style>
  <w:style w:type="character" w:customStyle="1" w:styleId="afffff3">
    <w:name w:val="Текст сноски Знак"/>
    <w:basedOn w:val="a0"/>
    <w:link w:val="afffff2"/>
    <w:uiPriority w:val="99"/>
    <w:rsid w:val="00E34B49"/>
    <w:rPr>
      <w:rFonts w:ascii="Times New Roman" w:hAnsi="Times New Roman"/>
    </w:rPr>
  </w:style>
  <w:style w:type="character" w:styleId="afffff4">
    <w:name w:val="footnote reference"/>
    <w:uiPriority w:val="99"/>
    <w:rsid w:val="00E34B49"/>
    <w:rPr>
      <w:vertAlign w:val="superscript"/>
    </w:rPr>
  </w:style>
  <w:style w:type="paragraph" w:styleId="afffff5">
    <w:name w:val="Body Text Indent"/>
    <w:basedOn w:val="a"/>
    <w:link w:val="afffff6"/>
    <w:rsid w:val="00E34B49"/>
    <w:pPr>
      <w:widowControl/>
      <w:adjustRightInd/>
      <w:spacing w:after="120"/>
      <w:ind w:left="283" w:firstLine="0"/>
      <w:jc w:val="left"/>
    </w:pPr>
    <w:rPr>
      <w:rFonts w:ascii="Times New Roman" w:hAnsi="Times New Roman" w:cs="Times New Roman"/>
      <w:sz w:val="20"/>
      <w:szCs w:val="20"/>
    </w:rPr>
  </w:style>
  <w:style w:type="character" w:customStyle="1" w:styleId="afffff6">
    <w:name w:val="Основной текст с отступом Знак"/>
    <w:basedOn w:val="a0"/>
    <w:link w:val="afffff5"/>
    <w:rsid w:val="00E34B49"/>
    <w:rPr>
      <w:rFonts w:ascii="Times New Roman" w:hAnsi="Times New Roman"/>
    </w:rPr>
  </w:style>
  <w:style w:type="paragraph" w:styleId="afffff7">
    <w:name w:val="endnote text"/>
    <w:basedOn w:val="a"/>
    <w:link w:val="afffff8"/>
    <w:uiPriority w:val="99"/>
    <w:unhideWhenUsed/>
    <w:rsid w:val="00E34B49"/>
    <w:pPr>
      <w:autoSpaceDE/>
      <w:autoSpaceDN/>
      <w:adjustRightInd/>
      <w:ind w:firstLine="0"/>
      <w:jc w:val="left"/>
    </w:pPr>
    <w:rPr>
      <w:rFonts w:ascii="Arial Unicode MS" w:eastAsia="Arial Unicode MS" w:hAnsi="Arial Unicode MS" w:cs="Arial Unicode MS"/>
      <w:sz w:val="20"/>
      <w:szCs w:val="20"/>
      <w:lang w:bidi="ru-RU"/>
    </w:rPr>
  </w:style>
  <w:style w:type="character" w:customStyle="1" w:styleId="afffff8">
    <w:name w:val="Текст концевой сноски Знак"/>
    <w:basedOn w:val="a0"/>
    <w:link w:val="afffff7"/>
    <w:uiPriority w:val="99"/>
    <w:rsid w:val="00E34B49"/>
    <w:rPr>
      <w:rFonts w:ascii="Arial Unicode MS" w:eastAsia="Arial Unicode MS" w:hAnsi="Arial Unicode MS" w:cs="Arial Unicode MS"/>
      <w:lang w:bidi="ru-RU"/>
    </w:rPr>
  </w:style>
  <w:style w:type="character" w:customStyle="1" w:styleId="6">
    <w:name w:val="Основной текст (6)_"/>
    <w:link w:val="60"/>
    <w:rsid w:val="00E34B49"/>
    <w:rPr>
      <w:b/>
      <w:bCs/>
      <w:sz w:val="18"/>
      <w:szCs w:val="18"/>
      <w:shd w:val="clear" w:color="auto" w:fill="FFFFFF"/>
    </w:rPr>
  </w:style>
  <w:style w:type="paragraph" w:customStyle="1" w:styleId="60">
    <w:name w:val="Основной текст (6)"/>
    <w:basedOn w:val="a"/>
    <w:link w:val="6"/>
    <w:rsid w:val="00E34B49"/>
    <w:pPr>
      <w:shd w:val="clear" w:color="auto" w:fill="FFFFFF"/>
      <w:autoSpaceDE/>
      <w:autoSpaceDN/>
      <w:adjustRightInd/>
      <w:spacing w:before="60" w:line="269" w:lineRule="exact"/>
      <w:ind w:firstLine="0"/>
      <w:jc w:val="center"/>
    </w:pPr>
    <w:rPr>
      <w:rFonts w:ascii="Calibri" w:hAnsi="Calibri" w:cs="Times New Roman"/>
      <w:b/>
      <w:bCs/>
      <w:sz w:val="18"/>
      <w:szCs w:val="18"/>
    </w:rPr>
  </w:style>
  <w:style w:type="character" w:customStyle="1" w:styleId="24">
    <w:name w:val="Заголовок №2_"/>
    <w:link w:val="25"/>
    <w:locked/>
    <w:rsid w:val="00E34B49"/>
    <w:rPr>
      <w:b/>
      <w:bCs/>
      <w:sz w:val="32"/>
      <w:szCs w:val="32"/>
      <w:shd w:val="clear" w:color="auto" w:fill="FFFFFF"/>
    </w:rPr>
  </w:style>
  <w:style w:type="paragraph" w:customStyle="1" w:styleId="25">
    <w:name w:val="Заголовок №2"/>
    <w:basedOn w:val="a"/>
    <w:link w:val="24"/>
    <w:rsid w:val="00E34B49"/>
    <w:pPr>
      <w:shd w:val="clear" w:color="auto" w:fill="FFFFFF"/>
      <w:autoSpaceDE/>
      <w:autoSpaceDN/>
      <w:adjustRightInd/>
      <w:spacing w:after="660" w:line="240" w:lineRule="atLeast"/>
      <w:ind w:firstLine="0"/>
      <w:jc w:val="center"/>
      <w:outlineLvl w:val="1"/>
    </w:pPr>
    <w:rPr>
      <w:rFonts w:ascii="Calibri" w:hAnsi="Calibri" w:cs="Times New Roman"/>
      <w:b/>
      <w:bCs/>
      <w:sz w:val="32"/>
      <w:szCs w:val="32"/>
    </w:rPr>
  </w:style>
  <w:style w:type="character" w:customStyle="1" w:styleId="3Exact">
    <w:name w:val="Основной текст (3) Exact"/>
    <w:rsid w:val="00E34B49"/>
    <w:rPr>
      <w:rFonts w:ascii="Arial" w:eastAsia="Times New Roman" w:hAnsi="Arial" w:cs="Arial" w:hint="default"/>
      <w:b/>
      <w:bCs/>
      <w:strike w:val="0"/>
      <w:dstrike w:val="0"/>
      <w:sz w:val="22"/>
      <w:szCs w:val="22"/>
      <w:u w:val="none"/>
      <w:effect w:val="none"/>
    </w:rPr>
  </w:style>
  <w:style w:type="character" w:customStyle="1" w:styleId="32">
    <w:name w:val="Основной текст (3)_"/>
    <w:link w:val="33"/>
    <w:rsid w:val="00E34B49"/>
    <w:rPr>
      <w:b/>
      <w:bCs/>
      <w:sz w:val="28"/>
      <w:szCs w:val="28"/>
      <w:shd w:val="clear" w:color="auto" w:fill="FFFFFF"/>
    </w:rPr>
  </w:style>
  <w:style w:type="paragraph" w:customStyle="1" w:styleId="33">
    <w:name w:val="Основной текст (3)"/>
    <w:basedOn w:val="a"/>
    <w:link w:val="32"/>
    <w:rsid w:val="00E34B49"/>
    <w:pPr>
      <w:shd w:val="clear" w:color="auto" w:fill="FFFFFF"/>
      <w:autoSpaceDE/>
      <w:autoSpaceDN/>
      <w:adjustRightInd/>
      <w:spacing w:before="240" w:after="240" w:line="322" w:lineRule="exact"/>
      <w:ind w:firstLine="0"/>
      <w:jc w:val="center"/>
    </w:pPr>
    <w:rPr>
      <w:rFonts w:ascii="Calibri" w:hAnsi="Calibri" w:cs="Times New Roman"/>
      <w:b/>
      <w:bCs/>
      <w:sz w:val="28"/>
      <w:szCs w:val="28"/>
    </w:rPr>
  </w:style>
  <w:style w:type="numbering" w:customStyle="1" w:styleId="1110">
    <w:name w:val="Нет списка111"/>
    <w:next w:val="a2"/>
    <w:uiPriority w:val="99"/>
    <w:semiHidden/>
    <w:unhideWhenUsed/>
    <w:rsid w:val="00E34B49"/>
  </w:style>
  <w:style w:type="paragraph" w:customStyle="1" w:styleId="19">
    <w:name w:val="Без интервала1"/>
    <w:rsid w:val="00E34B49"/>
    <w:rPr>
      <w:rFonts w:cs="Calibri"/>
      <w:sz w:val="22"/>
      <w:szCs w:val="22"/>
      <w:lang w:eastAsia="en-US"/>
    </w:rPr>
  </w:style>
  <w:style w:type="paragraph" w:customStyle="1" w:styleId="1a">
    <w:name w:val="Абзац списка1"/>
    <w:basedOn w:val="a"/>
    <w:rsid w:val="00E34B49"/>
    <w:pPr>
      <w:widowControl/>
      <w:autoSpaceDE/>
      <w:autoSpaceDN/>
      <w:adjustRightInd/>
      <w:ind w:left="720" w:firstLine="0"/>
    </w:pPr>
    <w:rPr>
      <w:rFonts w:ascii="Calibri" w:hAnsi="Calibri" w:cs="Calibri"/>
      <w:sz w:val="22"/>
      <w:szCs w:val="22"/>
      <w:lang w:eastAsia="en-US"/>
    </w:rPr>
  </w:style>
  <w:style w:type="paragraph" w:customStyle="1" w:styleId="consplusnormal1">
    <w:name w:val="consplusnormal"/>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0">
    <w:name w:val="20"/>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1">
    <w:name w:val="Обычный (веб)20"/>
    <w:basedOn w:val="a"/>
    <w:rsid w:val="00E34B49"/>
    <w:pPr>
      <w:widowControl/>
      <w:autoSpaceDE/>
      <w:autoSpaceDN/>
      <w:adjustRightInd/>
      <w:ind w:firstLine="0"/>
    </w:pPr>
    <w:rPr>
      <w:rFonts w:ascii="Times New Roman" w:eastAsia="Calibri" w:hAnsi="Times New Roman" w:cs="Times New Roman"/>
      <w:color w:val="000000"/>
      <w:lang w:eastAsia="ar-SA"/>
    </w:rPr>
  </w:style>
  <w:style w:type="paragraph" w:customStyle="1" w:styleId="ConsPlusNonformat">
    <w:name w:val="ConsPlusNonformat"/>
    <w:rsid w:val="00E34B49"/>
    <w:pPr>
      <w:autoSpaceDE w:val="0"/>
      <w:autoSpaceDN w:val="0"/>
      <w:adjustRightInd w:val="0"/>
    </w:pPr>
    <w:rPr>
      <w:rFonts w:ascii="Courier New" w:hAnsi="Courier New" w:cs="Courier New"/>
      <w:lang w:eastAsia="en-US"/>
    </w:rPr>
  </w:style>
  <w:style w:type="paragraph" w:customStyle="1" w:styleId="ConsPlusCell">
    <w:name w:val="ConsPlusCell"/>
    <w:rsid w:val="00E34B49"/>
    <w:pPr>
      <w:widowControl w:val="0"/>
      <w:autoSpaceDE w:val="0"/>
      <w:autoSpaceDN w:val="0"/>
      <w:adjustRightInd w:val="0"/>
    </w:pPr>
    <w:rPr>
      <w:rFonts w:eastAsia="Calibri" w:cs="Calibri"/>
      <w:sz w:val="22"/>
      <w:szCs w:val="22"/>
    </w:rPr>
  </w:style>
  <w:style w:type="paragraph" w:styleId="26">
    <w:name w:val="Body Text 2"/>
    <w:basedOn w:val="a"/>
    <w:link w:val="27"/>
    <w:rsid w:val="00E34B49"/>
    <w:pPr>
      <w:widowControl/>
      <w:autoSpaceDE/>
      <w:autoSpaceDN/>
      <w:adjustRightInd/>
      <w:spacing w:after="120" w:line="480" w:lineRule="auto"/>
      <w:ind w:firstLine="0"/>
      <w:jc w:val="left"/>
    </w:pPr>
    <w:rPr>
      <w:rFonts w:ascii="Times New Roman" w:eastAsia="Calibri" w:hAnsi="Times New Roman" w:cs="Times New Roman"/>
      <w:sz w:val="28"/>
      <w:szCs w:val="28"/>
    </w:rPr>
  </w:style>
  <w:style w:type="character" w:customStyle="1" w:styleId="27">
    <w:name w:val="Основной текст 2 Знак"/>
    <w:basedOn w:val="a0"/>
    <w:link w:val="26"/>
    <w:rsid w:val="00E34B49"/>
    <w:rPr>
      <w:rFonts w:ascii="Times New Roman" w:eastAsia="Calibri" w:hAnsi="Times New Roman"/>
      <w:sz w:val="28"/>
      <w:szCs w:val="28"/>
    </w:rPr>
  </w:style>
  <w:style w:type="paragraph" w:customStyle="1" w:styleId="ConsPlusTitle">
    <w:name w:val="ConsPlusTitle"/>
    <w:rsid w:val="00E34B49"/>
    <w:pPr>
      <w:widowControl w:val="0"/>
      <w:autoSpaceDE w:val="0"/>
      <w:autoSpaceDN w:val="0"/>
      <w:adjustRightInd w:val="0"/>
    </w:pPr>
    <w:rPr>
      <w:rFonts w:ascii="Arial" w:eastAsia="Calibri" w:hAnsi="Arial" w:cs="Arial"/>
      <w:b/>
      <w:bCs/>
    </w:rPr>
  </w:style>
  <w:style w:type="paragraph" w:customStyle="1" w:styleId="1b">
    <w:name w:val="Абзац Уровень 1"/>
    <w:basedOn w:val="a"/>
    <w:rsid w:val="00E34B49"/>
    <w:pPr>
      <w:suppressAutoHyphens/>
      <w:spacing w:line="360" w:lineRule="auto"/>
      <w:ind w:left="928" w:hanging="360"/>
    </w:pPr>
    <w:rPr>
      <w:rFonts w:ascii="Times New Roman" w:eastAsia="Calibri" w:hAnsi="Times New Roman" w:cs="Times New Roman"/>
      <w:sz w:val="28"/>
      <w:szCs w:val="28"/>
      <w:lang w:eastAsia="ar-SA"/>
    </w:rPr>
  </w:style>
  <w:style w:type="paragraph" w:customStyle="1" w:styleId="afffff9">
    <w:name w:val="МУ Обычный стиль"/>
    <w:basedOn w:val="a"/>
    <w:autoRedefine/>
    <w:rsid w:val="00E34B49"/>
    <w:pPr>
      <w:widowControl/>
      <w:tabs>
        <w:tab w:val="left" w:pos="0"/>
      </w:tabs>
      <w:autoSpaceDE/>
      <w:autoSpaceDN/>
      <w:adjustRightInd/>
      <w:ind w:right="-2" w:firstLine="851"/>
    </w:pPr>
    <w:rPr>
      <w:rFonts w:ascii="Times New Roman" w:eastAsia="Calibri" w:hAnsi="Times New Roman" w:cs="Times New Roman"/>
      <w:lang w:val="en-US"/>
    </w:rPr>
  </w:style>
  <w:style w:type="paragraph" w:customStyle="1" w:styleId="afffffa">
    <w:name w:val="Заголовок Приложения"/>
    <w:basedOn w:val="2"/>
    <w:rsid w:val="00E34B49"/>
    <w:pPr>
      <w:keepNext/>
      <w:keepLines/>
      <w:suppressAutoHyphens/>
      <w:spacing w:before="120" w:after="240" w:line="360" w:lineRule="auto"/>
      <w:jc w:val="left"/>
    </w:pPr>
    <w:rPr>
      <w:rFonts w:eastAsia="Calibri" w:cs="Cambria"/>
    </w:rPr>
  </w:style>
  <w:style w:type="character" w:styleId="afffffb">
    <w:name w:val="Strong"/>
    <w:uiPriority w:val="22"/>
    <w:qFormat/>
    <w:rsid w:val="00E34B49"/>
    <w:rPr>
      <w:rFonts w:cs="Times New Roman"/>
      <w:b/>
      <w:bCs/>
    </w:rPr>
  </w:style>
  <w:style w:type="character" w:customStyle="1" w:styleId="TitleChar">
    <w:name w:val="Title Char"/>
    <w:locked/>
    <w:rsid w:val="00E34B49"/>
    <w:rPr>
      <w:rFonts w:ascii="Cambria" w:hAnsi="Cambria" w:cs="Cambria"/>
      <w:b/>
      <w:bCs/>
      <w:kern w:val="28"/>
      <w:sz w:val="32"/>
      <w:szCs w:val="32"/>
    </w:rPr>
  </w:style>
  <w:style w:type="paragraph" w:styleId="afffffc">
    <w:name w:val="Subtitle"/>
    <w:basedOn w:val="a"/>
    <w:next w:val="affffb"/>
    <w:link w:val="afffffd"/>
    <w:qFormat/>
    <w:rsid w:val="00E34B49"/>
    <w:pPr>
      <w:keepNext/>
      <w:widowControl/>
      <w:suppressAutoHyphens/>
      <w:autoSpaceDE/>
      <w:autoSpaceDN/>
      <w:adjustRightInd/>
      <w:spacing w:before="240" w:after="120"/>
      <w:ind w:firstLine="0"/>
      <w:jc w:val="center"/>
    </w:pPr>
    <w:rPr>
      <w:rFonts w:eastAsia="MS Mincho"/>
      <w:i/>
      <w:iCs/>
      <w:sz w:val="28"/>
      <w:szCs w:val="28"/>
      <w:lang w:eastAsia="ar-SA"/>
    </w:rPr>
  </w:style>
  <w:style w:type="character" w:customStyle="1" w:styleId="afffffd">
    <w:name w:val="Подзаголовок Знак"/>
    <w:basedOn w:val="a0"/>
    <w:link w:val="afffffc"/>
    <w:rsid w:val="00E34B49"/>
    <w:rPr>
      <w:rFonts w:ascii="Arial" w:eastAsia="MS Mincho" w:hAnsi="Arial" w:cs="Arial"/>
      <w:i/>
      <w:iCs/>
      <w:sz w:val="28"/>
      <w:szCs w:val="28"/>
      <w:lang w:eastAsia="ar-SA"/>
    </w:rPr>
  </w:style>
  <w:style w:type="paragraph" w:customStyle="1" w:styleId="ConsNormal">
    <w:name w:val="ConsNormal"/>
    <w:rsid w:val="00E34B49"/>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E34B49"/>
    <w:rPr>
      <w:rFonts w:cs="Times New Roman"/>
    </w:rPr>
  </w:style>
  <w:style w:type="paragraph" w:customStyle="1" w:styleId="uni">
    <w:name w:val="uni"/>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e">
    <w:name w:val="Emphasis"/>
    <w:uiPriority w:val="20"/>
    <w:qFormat/>
    <w:rsid w:val="00E34B49"/>
    <w:rPr>
      <w:i/>
      <w:iCs/>
    </w:rPr>
  </w:style>
  <w:style w:type="paragraph" w:customStyle="1" w:styleId="28">
    <w:name w:val="2"/>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00">
    <w:name w:val="a0"/>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printj">
    <w:name w:val="printj"/>
    <w:basedOn w:val="a"/>
    <w:rsid w:val="00E34B49"/>
    <w:pPr>
      <w:widowControl/>
      <w:autoSpaceDE/>
      <w:autoSpaceDN/>
      <w:adjustRightInd/>
      <w:spacing w:before="144" w:after="288"/>
      <w:ind w:firstLine="0"/>
    </w:pPr>
    <w:rPr>
      <w:rFonts w:ascii="Times New Roman" w:hAnsi="Times New Roman" w:cs="Times New Roman"/>
    </w:rPr>
  </w:style>
  <w:style w:type="paragraph" w:styleId="29">
    <w:name w:val="Body Text Indent 2"/>
    <w:basedOn w:val="a"/>
    <w:link w:val="2a"/>
    <w:rsid w:val="00E34B49"/>
    <w:pPr>
      <w:widowControl/>
      <w:autoSpaceDE/>
      <w:autoSpaceDN/>
      <w:adjustRightInd/>
      <w:spacing w:after="120" w:line="480" w:lineRule="auto"/>
      <w:ind w:left="283" w:firstLine="0"/>
      <w:jc w:val="left"/>
    </w:pPr>
    <w:rPr>
      <w:rFonts w:ascii="Times New Roman" w:eastAsia="Calibri" w:hAnsi="Times New Roman" w:cs="Times New Roman"/>
      <w:sz w:val="28"/>
      <w:szCs w:val="28"/>
    </w:rPr>
  </w:style>
  <w:style w:type="character" w:customStyle="1" w:styleId="2a">
    <w:name w:val="Основной текст с отступом 2 Знак"/>
    <w:basedOn w:val="a0"/>
    <w:link w:val="29"/>
    <w:rsid w:val="00E34B49"/>
    <w:rPr>
      <w:rFonts w:ascii="Times New Roman" w:eastAsia="Calibri" w:hAnsi="Times New Roman"/>
      <w:sz w:val="28"/>
      <w:szCs w:val="28"/>
    </w:rPr>
  </w:style>
  <w:style w:type="paragraph" w:customStyle="1" w:styleId="s1">
    <w:name w:val="s1"/>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Bodytext">
    <w:name w:val="Body text_"/>
    <w:link w:val="1c"/>
    <w:uiPriority w:val="99"/>
    <w:rsid w:val="00E34B49"/>
    <w:rPr>
      <w:shd w:val="clear" w:color="auto" w:fill="FFFFFF"/>
    </w:rPr>
  </w:style>
  <w:style w:type="paragraph" w:customStyle="1" w:styleId="1c">
    <w:name w:val="Основной текст1"/>
    <w:basedOn w:val="a"/>
    <w:link w:val="Bodytext"/>
    <w:uiPriority w:val="99"/>
    <w:rsid w:val="00E34B49"/>
    <w:pPr>
      <w:shd w:val="clear" w:color="auto" w:fill="FFFFFF"/>
      <w:autoSpaceDE/>
      <w:autoSpaceDN/>
      <w:adjustRightInd/>
      <w:spacing w:line="288" w:lineRule="exact"/>
      <w:ind w:firstLine="0"/>
      <w:jc w:val="left"/>
    </w:pPr>
    <w:rPr>
      <w:rFonts w:ascii="Calibri" w:hAnsi="Calibri" w:cs="Times New Roman"/>
      <w:sz w:val="20"/>
      <w:szCs w:val="20"/>
    </w:rPr>
  </w:style>
  <w:style w:type="character" w:customStyle="1" w:styleId="Bodytext9">
    <w:name w:val="Body text + 9"/>
    <w:aliases w:val="5 pt,Bold,Italic"/>
    <w:uiPriority w:val="99"/>
    <w:rsid w:val="00E34B49"/>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uiPriority w:val="99"/>
    <w:rsid w:val="00E34B49"/>
    <w:rPr>
      <w:rFonts w:ascii="Times New Roman" w:hAnsi="Times New Roman" w:cs="Times New Roman"/>
      <w:i/>
      <w:iCs/>
      <w:noProof/>
      <w:sz w:val="8"/>
      <w:szCs w:val="8"/>
      <w:u w:val="none"/>
      <w:shd w:val="clear" w:color="auto" w:fill="FFFFFF"/>
    </w:rPr>
  </w:style>
  <w:style w:type="character" w:customStyle="1" w:styleId="Bodytext2">
    <w:name w:val="Body text (2)_"/>
    <w:link w:val="Bodytext21"/>
    <w:uiPriority w:val="99"/>
    <w:rsid w:val="00E34B49"/>
    <w:rPr>
      <w:b/>
      <w:bCs/>
      <w:shd w:val="clear" w:color="auto" w:fill="FFFFFF"/>
    </w:rPr>
  </w:style>
  <w:style w:type="character" w:customStyle="1" w:styleId="Bodytext20">
    <w:name w:val="Body text (2)"/>
    <w:uiPriority w:val="99"/>
    <w:rsid w:val="00E34B49"/>
  </w:style>
  <w:style w:type="paragraph" w:customStyle="1" w:styleId="Bodytext21">
    <w:name w:val="Body text (2)1"/>
    <w:basedOn w:val="a"/>
    <w:link w:val="Bodytext2"/>
    <w:uiPriority w:val="99"/>
    <w:rsid w:val="00E34B49"/>
    <w:pPr>
      <w:shd w:val="clear" w:color="auto" w:fill="FFFFFF"/>
      <w:autoSpaceDE/>
      <w:autoSpaceDN/>
      <w:adjustRightInd/>
      <w:spacing w:before="300" w:line="302" w:lineRule="exact"/>
      <w:ind w:firstLine="0"/>
    </w:pPr>
    <w:rPr>
      <w:rFonts w:ascii="Calibri" w:hAnsi="Calibri" w:cs="Times New Roman"/>
      <w:b/>
      <w:bCs/>
      <w:sz w:val="20"/>
      <w:szCs w:val="20"/>
    </w:rPr>
  </w:style>
  <w:style w:type="paragraph" w:customStyle="1" w:styleId="formattext">
    <w:name w:val="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80">
    <w:name w:val="a8"/>
    <w:rsid w:val="00E34B49"/>
  </w:style>
  <w:style w:type="paragraph" w:customStyle="1" w:styleId="1-">
    <w:name w:val="Рег. Заголовок 1-го уровня регламента"/>
    <w:basedOn w:val="1"/>
    <w:uiPriority w:val="99"/>
    <w:qFormat/>
    <w:rsid w:val="00E34B49"/>
    <w:pPr>
      <w:keepNext/>
      <w:widowControl/>
      <w:autoSpaceDE/>
      <w:autoSpaceDN/>
      <w:adjustRightInd/>
      <w:spacing w:before="240" w:after="240" w:line="276" w:lineRule="auto"/>
    </w:pPr>
    <w:rPr>
      <w:rFonts w:ascii="Times New Roman" w:hAnsi="Times New Roman"/>
      <w:iCs/>
      <w:kern w:val="0"/>
      <w:sz w:val="28"/>
      <w:szCs w:val="28"/>
    </w:rPr>
  </w:style>
  <w:style w:type="table" w:customStyle="1" w:styleId="1d">
    <w:name w:val="Сетка таблицы1"/>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E34B49"/>
    <w:rPr>
      <w:rFonts w:ascii="Arial" w:hAnsi="Arial" w:cs="Arial"/>
    </w:rPr>
  </w:style>
  <w:style w:type="numbering" w:customStyle="1" w:styleId="2b">
    <w:name w:val="Нет списка2"/>
    <w:next w:val="a2"/>
    <w:uiPriority w:val="99"/>
    <w:semiHidden/>
    <w:unhideWhenUsed/>
    <w:rsid w:val="00E34B49"/>
  </w:style>
  <w:style w:type="table" w:customStyle="1" w:styleId="2c">
    <w:name w:val="Сетка таблицы2"/>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E34B49"/>
    <w:pPr>
      <w:numPr>
        <w:numId w:val="21"/>
      </w:numPr>
      <w:ind w:left="0" w:firstLine="720"/>
    </w:pPr>
  </w:style>
  <w:style w:type="paragraph" w:customStyle="1" w:styleId="111">
    <w:name w:val="Рег. 1.1.1"/>
    <w:basedOn w:val="a"/>
    <w:qFormat/>
    <w:rsid w:val="00E34B49"/>
    <w:pPr>
      <w:widowControl/>
      <w:numPr>
        <w:ilvl w:val="2"/>
        <w:numId w:val="21"/>
      </w:numPr>
      <w:autoSpaceDE/>
      <w:autoSpaceDN/>
      <w:adjustRightInd/>
      <w:spacing w:line="276" w:lineRule="auto"/>
      <w:ind w:left="1145"/>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
    <w:qFormat/>
    <w:rsid w:val="00E34B49"/>
    <w:pPr>
      <w:numPr>
        <w:ilvl w:val="1"/>
        <w:numId w:val="21"/>
      </w:numPr>
      <w:ind w:left="0" w:firstLine="720"/>
    </w:pPr>
  </w:style>
  <w:style w:type="character" w:customStyle="1" w:styleId="affff4">
    <w:name w:val="Абзац списка Знак"/>
    <w:aliases w:val="Абзац списка нумерованный Знак"/>
    <w:link w:val="affff3"/>
    <w:uiPriority w:val="34"/>
    <w:locked/>
    <w:rsid w:val="00E34B49"/>
    <w:rPr>
      <w:rFonts w:ascii="Courier New" w:eastAsia="Courier New" w:hAnsi="Courier New" w:cs="Courier New"/>
      <w:color w:val="000000"/>
      <w:sz w:val="24"/>
      <w:szCs w:val="24"/>
    </w:rPr>
  </w:style>
  <w:style w:type="paragraph" w:customStyle="1" w:styleId="1111">
    <w:name w:val="1.1.1.1"/>
    <w:basedOn w:val="42"/>
    <w:link w:val="11110"/>
    <w:qFormat/>
    <w:rsid w:val="00E34B49"/>
    <w:pPr>
      <w:spacing w:after="200"/>
    </w:pPr>
    <w:rPr>
      <w:sz w:val="24"/>
      <w:szCs w:val="22"/>
      <w:lang w:eastAsia="en-US"/>
    </w:rPr>
  </w:style>
  <w:style w:type="character" w:customStyle="1" w:styleId="11110">
    <w:name w:val="1.1.1.1 Знак"/>
    <w:link w:val="1111"/>
    <w:rsid w:val="00E34B49"/>
    <w:rPr>
      <w:rFonts w:ascii="Times New Roman" w:eastAsia="Calibri" w:hAnsi="Times New Roman"/>
      <w:sz w:val="24"/>
      <w:szCs w:val="22"/>
      <w:lang w:eastAsia="en-US"/>
    </w:rPr>
  </w:style>
  <w:style w:type="paragraph" w:styleId="42">
    <w:name w:val="List Number 4"/>
    <w:basedOn w:val="a"/>
    <w:rsid w:val="00E34B49"/>
    <w:pPr>
      <w:widowControl/>
      <w:autoSpaceDE/>
      <w:autoSpaceDN/>
      <w:adjustRightInd/>
      <w:ind w:left="1429" w:hanging="360"/>
      <w:contextualSpacing/>
      <w:jc w:val="left"/>
    </w:pPr>
    <w:rPr>
      <w:rFonts w:ascii="Times New Roman" w:eastAsia="Calibri" w:hAnsi="Times New Roman" w:cs="Times New Roman"/>
      <w:sz w:val="28"/>
      <w:szCs w:val="28"/>
    </w:rPr>
  </w:style>
  <w:style w:type="character" w:customStyle="1" w:styleId="FontStyle13">
    <w:name w:val="Font Style13"/>
    <w:rsid w:val="00E34B49"/>
    <w:rPr>
      <w:rFonts w:ascii="Times New Roman" w:hAnsi="Times New Roman" w:cs="Times New Roman"/>
      <w:sz w:val="22"/>
      <w:szCs w:val="22"/>
    </w:rPr>
  </w:style>
  <w:style w:type="numbering" w:customStyle="1" w:styleId="34">
    <w:name w:val="Нет списка3"/>
    <w:next w:val="a2"/>
    <w:uiPriority w:val="99"/>
    <w:semiHidden/>
    <w:unhideWhenUsed/>
    <w:rsid w:val="00E34B49"/>
  </w:style>
  <w:style w:type="table" w:customStyle="1" w:styleId="35">
    <w:name w:val="Сетка таблицы3"/>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4B49"/>
    <w:pPr>
      <w:autoSpaceDE w:val="0"/>
      <w:autoSpaceDN w:val="0"/>
      <w:adjustRightInd w:val="0"/>
    </w:pPr>
    <w:rPr>
      <w:rFonts w:ascii="Times New Roman" w:eastAsia="Calibri" w:hAnsi="Times New Roman"/>
      <w:color w:val="000000"/>
      <w:sz w:val="24"/>
      <w:szCs w:val="24"/>
    </w:rPr>
  </w:style>
  <w:style w:type="paragraph" w:customStyle="1" w:styleId="unformattext">
    <w:name w:val="un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headertext">
    <w:name w:val="header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
    <w:name w:val="annotation reference"/>
    <w:uiPriority w:val="99"/>
    <w:unhideWhenUsed/>
    <w:rsid w:val="00E34B49"/>
    <w:rPr>
      <w:sz w:val="16"/>
      <w:szCs w:val="16"/>
    </w:rPr>
  </w:style>
  <w:style w:type="paragraph" w:styleId="affffff0">
    <w:name w:val="annotation text"/>
    <w:basedOn w:val="a"/>
    <w:link w:val="affffff1"/>
    <w:unhideWhenUsed/>
    <w:rsid w:val="00E34B49"/>
    <w:pPr>
      <w:widowControl/>
      <w:autoSpaceDE/>
      <w:autoSpaceDN/>
      <w:adjustRightInd/>
      <w:ind w:firstLine="0"/>
      <w:jc w:val="left"/>
    </w:pPr>
    <w:rPr>
      <w:rFonts w:ascii="Times New Roman" w:eastAsia="Calibri" w:hAnsi="Times New Roman" w:cs="Times New Roman"/>
      <w:sz w:val="20"/>
      <w:szCs w:val="20"/>
    </w:rPr>
  </w:style>
  <w:style w:type="character" w:customStyle="1" w:styleId="affffff1">
    <w:name w:val="Текст примечания Знак"/>
    <w:basedOn w:val="a0"/>
    <w:link w:val="affffff0"/>
    <w:rsid w:val="00E34B49"/>
    <w:rPr>
      <w:rFonts w:ascii="Times New Roman" w:eastAsia="Calibri" w:hAnsi="Times New Roman"/>
    </w:rPr>
  </w:style>
  <w:style w:type="table" w:customStyle="1" w:styleId="43">
    <w:name w:val="Сетка таблицы4"/>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4B49"/>
  </w:style>
  <w:style w:type="table" w:customStyle="1" w:styleId="51">
    <w:name w:val="Сетка таблицы5"/>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semiHidden/>
    <w:rsid w:val="00E34B49"/>
    <w:rPr>
      <w:rFonts w:ascii="Calibri" w:eastAsia="Times New Roman" w:hAnsi="Calibri" w:cs="Times New Roman"/>
      <w:b/>
      <w:bCs/>
      <w:sz w:val="28"/>
      <w:szCs w:val="28"/>
      <w:lang w:eastAsia="ar-SA"/>
    </w:rPr>
  </w:style>
  <w:style w:type="character" w:customStyle="1" w:styleId="310">
    <w:name w:val="Заголовок 3 Знак1"/>
    <w:semiHidden/>
    <w:rsid w:val="00E34B49"/>
    <w:rPr>
      <w:rFonts w:ascii="Calibri Light" w:eastAsia="Times New Roman" w:hAnsi="Calibri Light"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9836">
      <w:bodyDiv w:val="1"/>
      <w:marLeft w:val="0"/>
      <w:marRight w:val="0"/>
      <w:marTop w:val="0"/>
      <w:marBottom w:val="0"/>
      <w:divBdr>
        <w:top w:val="none" w:sz="0" w:space="0" w:color="auto"/>
        <w:left w:val="none" w:sz="0" w:space="0" w:color="auto"/>
        <w:bottom w:val="none" w:sz="0" w:space="0" w:color="auto"/>
        <w:right w:val="none" w:sz="0" w:space="0" w:color="auto"/>
      </w:divBdr>
    </w:div>
    <w:div w:id="271279998">
      <w:bodyDiv w:val="1"/>
      <w:marLeft w:val="0"/>
      <w:marRight w:val="0"/>
      <w:marTop w:val="0"/>
      <w:marBottom w:val="0"/>
      <w:divBdr>
        <w:top w:val="none" w:sz="0" w:space="0" w:color="auto"/>
        <w:left w:val="none" w:sz="0" w:space="0" w:color="auto"/>
        <w:bottom w:val="none" w:sz="0" w:space="0" w:color="auto"/>
        <w:right w:val="none" w:sz="0" w:space="0" w:color="auto"/>
      </w:divBdr>
    </w:div>
    <w:div w:id="785007522">
      <w:bodyDiv w:val="1"/>
      <w:marLeft w:val="0"/>
      <w:marRight w:val="0"/>
      <w:marTop w:val="0"/>
      <w:marBottom w:val="0"/>
      <w:divBdr>
        <w:top w:val="none" w:sz="0" w:space="0" w:color="auto"/>
        <w:left w:val="none" w:sz="0" w:space="0" w:color="auto"/>
        <w:bottom w:val="none" w:sz="0" w:space="0" w:color="auto"/>
        <w:right w:val="none" w:sz="0" w:space="0" w:color="auto"/>
      </w:divBdr>
    </w:div>
    <w:div w:id="919094914">
      <w:bodyDiv w:val="1"/>
      <w:marLeft w:val="0"/>
      <w:marRight w:val="0"/>
      <w:marTop w:val="0"/>
      <w:marBottom w:val="0"/>
      <w:divBdr>
        <w:top w:val="none" w:sz="0" w:space="0" w:color="auto"/>
        <w:left w:val="none" w:sz="0" w:space="0" w:color="auto"/>
        <w:bottom w:val="none" w:sz="0" w:space="0" w:color="auto"/>
        <w:right w:val="none" w:sz="0" w:space="0" w:color="auto"/>
      </w:divBdr>
    </w:div>
    <w:div w:id="975180368">
      <w:bodyDiv w:val="1"/>
      <w:marLeft w:val="0"/>
      <w:marRight w:val="0"/>
      <w:marTop w:val="0"/>
      <w:marBottom w:val="0"/>
      <w:divBdr>
        <w:top w:val="none" w:sz="0" w:space="0" w:color="auto"/>
        <w:left w:val="none" w:sz="0" w:space="0" w:color="auto"/>
        <w:bottom w:val="none" w:sz="0" w:space="0" w:color="auto"/>
        <w:right w:val="none" w:sz="0" w:space="0" w:color="auto"/>
      </w:divBdr>
    </w:div>
    <w:div w:id="1385252617">
      <w:bodyDiv w:val="1"/>
      <w:marLeft w:val="0"/>
      <w:marRight w:val="0"/>
      <w:marTop w:val="0"/>
      <w:marBottom w:val="0"/>
      <w:divBdr>
        <w:top w:val="none" w:sz="0" w:space="0" w:color="auto"/>
        <w:left w:val="none" w:sz="0" w:space="0" w:color="auto"/>
        <w:bottom w:val="none" w:sz="0" w:space="0" w:color="auto"/>
        <w:right w:val="none" w:sz="0" w:space="0" w:color="auto"/>
      </w:divBdr>
    </w:div>
    <w:div w:id="1942300096">
      <w:bodyDiv w:val="1"/>
      <w:marLeft w:val="0"/>
      <w:marRight w:val="0"/>
      <w:marTop w:val="0"/>
      <w:marBottom w:val="0"/>
      <w:divBdr>
        <w:top w:val="none" w:sz="0" w:space="0" w:color="auto"/>
        <w:left w:val="none" w:sz="0" w:space="0" w:color="auto"/>
        <w:bottom w:val="none" w:sz="0" w:space="0" w:color="auto"/>
        <w:right w:val="none" w:sz="0" w:space="0" w:color="auto"/>
      </w:divBdr>
    </w:div>
    <w:div w:id="20655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upload.wikimedia.org/wikipedia/commons/thumb/c/c8/Emblem_of_Crimea.svg/200px-Emblem_of_Crimea.svg.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20318</Words>
  <Characters>115818</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135865</CharactersWithSpaces>
  <SharedDoc>false</SharedDoc>
  <HLinks>
    <vt:vector size="12" baseType="variant">
      <vt:variant>
        <vt:i4>7077949</vt:i4>
      </vt:variant>
      <vt:variant>
        <vt:i4>3</vt:i4>
      </vt:variant>
      <vt:variant>
        <vt:i4>0</vt:i4>
      </vt:variant>
      <vt:variant>
        <vt:i4>5</vt:i4>
      </vt:variant>
      <vt:variant>
        <vt:lpwstr>garantf1://12077515.0/</vt:lpwstr>
      </vt:variant>
      <vt:variant>
        <vt:lpwstr/>
      </vt:variant>
      <vt:variant>
        <vt:i4>7077946</vt:i4>
      </vt:variant>
      <vt:variant>
        <vt:i4>0</vt:i4>
      </vt:variant>
      <vt:variant>
        <vt:i4>0</vt:i4>
      </vt:variant>
      <vt:variant>
        <vt:i4>5</vt:i4>
      </vt:variant>
      <vt:variant>
        <vt:lpwstr>garantf1://12024624.0/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2017-04-12T05:26:00Z</cp:lastPrinted>
  <dcterms:created xsi:type="dcterms:W3CDTF">2024-10-23T12:05:00Z</dcterms:created>
  <dcterms:modified xsi:type="dcterms:W3CDTF">2024-10-23T12:05:00Z</dcterms:modified>
</cp:coreProperties>
</file>